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F36FF" w14:textId="781863A4" w:rsidR="00EF1B99" w:rsidRPr="0028714B" w:rsidRDefault="00112553" w:rsidP="00EF1B99">
      <w:pPr>
        <w:jc w:val="center"/>
        <w:rPr>
          <w:rFonts w:cstheme="minorHAnsi"/>
        </w:rPr>
      </w:pPr>
      <w:r>
        <w:rPr>
          <w:rFonts w:cstheme="minorHAnsi"/>
        </w:rPr>
        <w:t>Procedury</w:t>
      </w:r>
      <w:r w:rsidR="00EF1B99" w:rsidRPr="0028714B">
        <w:rPr>
          <w:rFonts w:cstheme="minorHAnsi"/>
        </w:rPr>
        <w:t xml:space="preserve"> zgłoszeń wewnętrznych</w:t>
      </w:r>
    </w:p>
    <w:p w14:paraId="1714F7C7" w14:textId="77777777" w:rsidR="00EF1B99" w:rsidRPr="0028714B" w:rsidRDefault="00EF1B99" w:rsidP="00EF1B99">
      <w:pPr>
        <w:jc w:val="center"/>
        <w:rPr>
          <w:rFonts w:cstheme="minorHAnsi"/>
        </w:rPr>
      </w:pPr>
    </w:p>
    <w:p w14:paraId="1A72480A" w14:textId="77777777" w:rsidR="00EF1B99" w:rsidRPr="0028714B" w:rsidRDefault="00EF1B99" w:rsidP="00EF1B99">
      <w:pPr>
        <w:jc w:val="center"/>
        <w:rPr>
          <w:rFonts w:cstheme="minorHAnsi"/>
        </w:rPr>
      </w:pPr>
      <w:r w:rsidRPr="0028714B">
        <w:rPr>
          <w:rFonts w:cstheme="minorHAnsi"/>
        </w:rPr>
        <w:t>Rozdział I.</w:t>
      </w:r>
    </w:p>
    <w:p w14:paraId="2D426AB2" w14:textId="77777777" w:rsidR="00EF1B99" w:rsidRPr="0028714B" w:rsidRDefault="00EF1B99" w:rsidP="00EF1B99">
      <w:pPr>
        <w:jc w:val="center"/>
        <w:rPr>
          <w:rFonts w:cstheme="minorHAnsi"/>
        </w:rPr>
      </w:pPr>
      <w:r w:rsidRPr="0028714B">
        <w:rPr>
          <w:rFonts w:cstheme="minorHAnsi"/>
        </w:rPr>
        <w:t>Przepisy wstępne</w:t>
      </w:r>
    </w:p>
    <w:p w14:paraId="6803F7F1" w14:textId="77777777" w:rsidR="00EF1B99" w:rsidRPr="0028714B" w:rsidRDefault="00EF1B99" w:rsidP="00EF1B99">
      <w:pPr>
        <w:jc w:val="center"/>
        <w:rPr>
          <w:rFonts w:cstheme="minorHAnsi"/>
        </w:rPr>
      </w:pPr>
    </w:p>
    <w:p w14:paraId="7B4BCB1D" w14:textId="77777777" w:rsidR="00EF1B99" w:rsidRPr="0028714B" w:rsidRDefault="00EF1B99" w:rsidP="00EF1B99">
      <w:pPr>
        <w:jc w:val="center"/>
        <w:rPr>
          <w:rFonts w:cstheme="minorHAnsi"/>
        </w:rPr>
      </w:pPr>
      <w:r w:rsidRPr="0028714B">
        <w:rPr>
          <w:rFonts w:cstheme="minorHAnsi"/>
        </w:rPr>
        <w:t>§ 1.</w:t>
      </w:r>
    </w:p>
    <w:p w14:paraId="25BC0D53" w14:textId="7B28E382" w:rsidR="00EF1B99" w:rsidRPr="0028714B" w:rsidRDefault="00112553" w:rsidP="00EF1B99">
      <w:pPr>
        <w:jc w:val="both"/>
        <w:rPr>
          <w:rFonts w:cstheme="minorHAnsi"/>
          <w:color w:val="000000"/>
        </w:rPr>
      </w:pPr>
      <w:r>
        <w:rPr>
          <w:rFonts w:cstheme="minorHAnsi"/>
          <w:color w:val="000000"/>
        </w:rPr>
        <w:t>Procedury</w:t>
      </w:r>
      <w:r w:rsidR="00EF1B99" w:rsidRPr="0028714B">
        <w:rPr>
          <w:rFonts w:cstheme="minorHAnsi"/>
          <w:color w:val="000000"/>
        </w:rPr>
        <w:t xml:space="preserve"> zgłoszeń wewnętrznych – zwan</w:t>
      </w:r>
      <w:r>
        <w:rPr>
          <w:rFonts w:cstheme="minorHAnsi"/>
          <w:color w:val="000000"/>
        </w:rPr>
        <w:t>e</w:t>
      </w:r>
      <w:r w:rsidR="00EF1B99" w:rsidRPr="0028714B">
        <w:rPr>
          <w:rFonts w:cstheme="minorHAnsi"/>
          <w:color w:val="000000"/>
        </w:rPr>
        <w:t xml:space="preserve"> dalej </w:t>
      </w:r>
      <w:r>
        <w:rPr>
          <w:rFonts w:cstheme="minorHAnsi"/>
          <w:color w:val="000000"/>
        </w:rPr>
        <w:t>Procedurami</w:t>
      </w:r>
      <w:r w:rsidR="00EF1B99" w:rsidRPr="0028714B">
        <w:rPr>
          <w:rFonts w:cstheme="minorHAnsi"/>
          <w:color w:val="000000"/>
        </w:rPr>
        <w:t xml:space="preserve"> określa</w:t>
      </w:r>
      <w:r>
        <w:rPr>
          <w:rFonts w:cstheme="minorHAnsi"/>
          <w:color w:val="000000"/>
        </w:rPr>
        <w:t>ją wewnętrzne</w:t>
      </w:r>
      <w:r w:rsidR="00EF1B99" w:rsidRPr="0028714B">
        <w:rPr>
          <w:rFonts w:cstheme="minorHAnsi"/>
          <w:color w:val="000000"/>
        </w:rPr>
        <w:t xml:space="preserve"> </w:t>
      </w:r>
      <w:r>
        <w:rPr>
          <w:rFonts w:cstheme="minorHAnsi"/>
          <w:color w:val="000000"/>
        </w:rPr>
        <w:t xml:space="preserve">zasady </w:t>
      </w:r>
      <w:r w:rsidR="00EF1B99" w:rsidRPr="0028714B">
        <w:rPr>
          <w:rFonts w:cstheme="minorHAnsi"/>
          <w:color w:val="000000"/>
        </w:rPr>
        <w:t>zgłaszania naruszeń prawa i podejmowania działań następczych, przez które należy rozumieć podjęte przez dyrektora działania w celu oceny prawdziwości zarzutów zawartych w zgłoszeniu</w:t>
      </w:r>
      <w:r w:rsidR="00745D1B">
        <w:rPr>
          <w:rFonts w:cstheme="minorHAnsi"/>
          <w:color w:val="000000"/>
        </w:rPr>
        <w:t xml:space="preserve">, ochrony sygnalistów przed działaniami odwetowymi oraz, </w:t>
      </w:r>
      <w:r w:rsidR="00EF1B99" w:rsidRPr="0028714B">
        <w:rPr>
          <w:rFonts w:cstheme="minorHAnsi"/>
          <w:color w:val="000000"/>
        </w:rPr>
        <w:t>w stosownych przypadkach,</w:t>
      </w:r>
      <w:r w:rsidR="00745D1B" w:rsidRPr="00745D1B">
        <w:rPr>
          <w:rFonts w:cstheme="minorHAnsi"/>
          <w:color w:val="000000"/>
        </w:rPr>
        <w:t xml:space="preserve"> </w:t>
      </w:r>
      <w:r w:rsidR="00745D1B" w:rsidRPr="0028714B">
        <w:rPr>
          <w:rFonts w:cstheme="minorHAnsi"/>
          <w:color w:val="000000"/>
        </w:rPr>
        <w:t>przeciwdziałania naruszeniu prawa będącemu przedmiotem zgłoszenia</w:t>
      </w:r>
      <w:r w:rsidR="00EF1B99" w:rsidRPr="0028714B">
        <w:rPr>
          <w:rFonts w:cstheme="minorHAnsi"/>
          <w:color w:val="000000"/>
        </w:rPr>
        <w:t>.</w:t>
      </w:r>
    </w:p>
    <w:p w14:paraId="3A57F14F" w14:textId="77777777" w:rsidR="00EF1B99" w:rsidRPr="0028714B" w:rsidRDefault="00EF1B99" w:rsidP="00EF1B99">
      <w:pPr>
        <w:jc w:val="both"/>
        <w:rPr>
          <w:rFonts w:cstheme="minorHAnsi"/>
          <w:color w:val="000000"/>
        </w:rPr>
      </w:pPr>
    </w:p>
    <w:p w14:paraId="5AD13A77" w14:textId="77777777" w:rsidR="00EF1B99" w:rsidRPr="0028714B" w:rsidRDefault="00EF1B99" w:rsidP="00EF1B99">
      <w:pPr>
        <w:jc w:val="center"/>
        <w:rPr>
          <w:rFonts w:cstheme="minorHAnsi"/>
          <w:color w:val="000000"/>
        </w:rPr>
      </w:pPr>
      <w:r w:rsidRPr="0028714B">
        <w:rPr>
          <w:rFonts w:cstheme="minorHAnsi"/>
          <w:color w:val="000000"/>
        </w:rPr>
        <w:t>§ 2.</w:t>
      </w:r>
    </w:p>
    <w:p w14:paraId="27BCCE1C" w14:textId="012E75D3" w:rsidR="00EF1B99" w:rsidRPr="0028714B" w:rsidRDefault="00EF1B99" w:rsidP="00EF1B99">
      <w:pPr>
        <w:numPr>
          <w:ilvl w:val="0"/>
          <w:numId w:val="18"/>
        </w:numPr>
        <w:suppressAutoHyphens/>
        <w:spacing w:after="0" w:line="240" w:lineRule="auto"/>
        <w:jc w:val="both"/>
        <w:rPr>
          <w:rFonts w:cstheme="minorHAnsi"/>
          <w:color w:val="000000"/>
        </w:rPr>
      </w:pPr>
      <w:r w:rsidRPr="0028714B">
        <w:rPr>
          <w:rFonts w:cstheme="minorHAnsi"/>
          <w:color w:val="000000"/>
        </w:rPr>
        <w:t>Zobowiązanymi do stosowania się do niniejsz</w:t>
      </w:r>
      <w:r w:rsidR="00745D1B">
        <w:rPr>
          <w:rFonts w:cstheme="minorHAnsi"/>
          <w:color w:val="000000"/>
        </w:rPr>
        <w:t>ych</w:t>
      </w:r>
      <w:r w:rsidRPr="0028714B">
        <w:rPr>
          <w:rFonts w:cstheme="minorHAnsi"/>
          <w:color w:val="000000"/>
        </w:rPr>
        <w:t xml:space="preserve"> </w:t>
      </w:r>
      <w:r w:rsidR="00745D1B">
        <w:rPr>
          <w:rFonts w:cstheme="minorHAnsi"/>
          <w:color w:val="000000"/>
        </w:rPr>
        <w:t>Procedur</w:t>
      </w:r>
      <w:r w:rsidRPr="0028714B">
        <w:rPr>
          <w:rFonts w:cstheme="minorHAnsi"/>
          <w:color w:val="000000"/>
        </w:rPr>
        <w:t xml:space="preserve"> są wszyscy pracownicy szkoły</w:t>
      </w:r>
      <w:r w:rsidR="00745D1B">
        <w:rPr>
          <w:rFonts w:cstheme="minorHAnsi"/>
          <w:color w:val="000000"/>
        </w:rPr>
        <w:t>.</w:t>
      </w:r>
    </w:p>
    <w:p w14:paraId="113BCAB6" w14:textId="638D17A1" w:rsidR="00EF1B99" w:rsidRPr="0028714B" w:rsidRDefault="00EF1B99" w:rsidP="00EF1B99">
      <w:pPr>
        <w:numPr>
          <w:ilvl w:val="0"/>
          <w:numId w:val="18"/>
        </w:numPr>
        <w:suppressAutoHyphens/>
        <w:spacing w:after="0" w:line="240" w:lineRule="auto"/>
        <w:jc w:val="both"/>
        <w:rPr>
          <w:rFonts w:cstheme="minorHAnsi"/>
          <w:color w:val="000000"/>
        </w:rPr>
      </w:pPr>
      <w:r w:rsidRPr="0028714B">
        <w:rPr>
          <w:rFonts w:cstheme="minorHAnsi"/>
          <w:color w:val="000000"/>
        </w:rPr>
        <w:t xml:space="preserve">Dyrektor obowiązany jest zapoznać pracownika z treścią </w:t>
      </w:r>
      <w:r w:rsidR="00745D1B">
        <w:rPr>
          <w:rFonts w:cstheme="minorHAnsi"/>
          <w:color w:val="000000"/>
        </w:rPr>
        <w:t>Procedur</w:t>
      </w:r>
      <w:r w:rsidR="00745D1B" w:rsidRPr="0028714B">
        <w:rPr>
          <w:rFonts w:cstheme="minorHAnsi"/>
          <w:color w:val="000000"/>
        </w:rPr>
        <w:t xml:space="preserve"> </w:t>
      </w:r>
      <w:r w:rsidRPr="0028714B">
        <w:rPr>
          <w:rFonts w:cstheme="minorHAnsi"/>
          <w:color w:val="000000"/>
        </w:rPr>
        <w:t>przed dopuszczeniem go do prac</w:t>
      </w:r>
      <w:r w:rsidR="00745D1B">
        <w:rPr>
          <w:rFonts w:cstheme="minorHAnsi"/>
          <w:color w:val="000000"/>
        </w:rPr>
        <w:t>y</w:t>
      </w:r>
      <w:r w:rsidRPr="0028714B">
        <w:rPr>
          <w:rFonts w:cstheme="minorHAnsi"/>
          <w:color w:val="000000"/>
        </w:rPr>
        <w:t xml:space="preserve">. </w:t>
      </w:r>
    </w:p>
    <w:p w14:paraId="3DDC66FC" w14:textId="77777777" w:rsidR="00EF1B99" w:rsidRPr="0028714B" w:rsidRDefault="00EF1B99" w:rsidP="00EF1B99">
      <w:pPr>
        <w:rPr>
          <w:rFonts w:cstheme="minorHAnsi"/>
        </w:rPr>
      </w:pPr>
    </w:p>
    <w:p w14:paraId="4B67943C" w14:textId="77777777" w:rsidR="00EF1B99" w:rsidRPr="0028714B" w:rsidRDefault="00EF1B99" w:rsidP="00EF1B99">
      <w:pPr>
        <w:jc w:val="center"/>
        <w:rPr>
          <w:rFonts w:cstheme="minorHAnsi"/>
        </w:rPr>
      </w:pPr>
      <w:r w:rsidRPr="0028714B">
        <w:rPr>
          <w:rFonts w:cstheme="minorHAnsi"/>
        </w:rPr>
        <w:t>§ 3.</w:t>
      </w:r>
    </w:p>
    <w:p w14:paraId="5FAE8E99" w14:textId="77777777" w:rsidR="00EF1B99" w:rsidRPr="0028714B" w:rsidRDefault="00EF1B99" w:rsidP="00EF1B99">
      <w:pPr>
        <w:jc w:val="center"/>
        <w:rPr>
          <w:rFonts w:cstheme="minorHAnsi"/>
        </w:rPr>
      </w:pPr>
    </w:p>
    <w:p w14:paraId="46A16464" w14:textId="6C8E9961" w:rsidR="00EF1B99" w:rsidRPr="0028714B" w:rsidRDefault="00EF1B99" w:rsidP="00EF1B99">
      <w:pPr>
        <w:numPr>
          <w:ilvl w:val="0"/>
          <w:numId w:val="10"/>
        </w:numPr>
        <w:suppressAutoHyphens/>
        <w:spacing w:after="0" w:line="240" w:lineRule="auto"/>
        <w:jc w:val="both"/>
        <w:rPr>
          <w:rFonts w:cstheme="minorHAnsi"/>
        </w:rPr>
      </w:pPr>
      <w:r w:rsidRPr="0028714B">
        <w:rPr>
          <w:rFonts w:cstheme="minorHAnsi"/>
        </w:rPr>
        <w:t xml:space="preserve">Użyte w </w:t>
      </w:r>
      <w:r w:rsidR="00FF6848">
        <w:rPr>
          <w:rFonts w:cstheme="minorHAnsi"/>
        </w:rPr>
        <w:t>Procedurach</w:t>
      </w:r>
      <w:r w:rsidRPr="0028714B">
        <w:rPr>
          <w:rFonts w:cstheme="minorHAnsi"/>
        </w:rPr>
        <w:t xml:space="preserve"> określenia oznaczają:</w:t>
      </w:r>
    </w:p>
    <w:p w14:paraId="38951DE1" w14:textId="77777777"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działanie następcze – działanie podjęte przez dyrektora w celu oceny prawdziwości zarzutów zawartych w zgłoszeniu oraz, w stosownych przypadkach, w celu przeciwdziałania naruszeniu prawa będącemu przedmiotem zgłoszenia;</w:t>
      </w:r>
    </w:p>
    <w:p w14:paraId="4BA81A81" w14:textId="34BC6FE9"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 xml:space="preserve">działanie odwetowe – bezpośrednie lub pośrednie działanie lub zaniechanie, które jest spowodowane zgłoszeniem lub ujawnieniem publicznym i które narusza lub może naruszyć prawa </w:t>
      </w:r>
      <w:r w:rsidR="00FF6848">
        <w:rPr>
          <w:rFonts w:cstheme="minorHAnsi"/>
        </w:rPr>
        <w:t>sygnalisty</w:t>
      </w:r>
      <w:r w:rsidRPr="0028714B">
        <w:rPr>
          <w:rFonts w:cstheme="minorHAnsi"/>
        </w:rPr>
        <w:t xml:space="preserve"> lub wyrządza lub może wyrządzić szkodę </w:t>
      </w:r>
      <w:r w:rsidR="00FF6848">
        <w:rPr>
          <w:rFonts w:cstheme="minorHAnsi"/>
        </w:rPr>
        <w:t>sygnaliście</w:t>
      </w:r>
      <w:r w:rsidRPr="0028714B">
        <w:rPr>
          <w:rFonts w:cstheme="minorHAnsi"/>
        </w:rPr>
        <w:t>;</w:t>
      </w:r>
    </w:p>
    <w:p w14:paraId="0B0D9192" w14:textId="5EE2131A"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 xml:space="preserve">informacja o naruszeniu prawa – informacja, w tym uzasadnione podejrzenie, dotyczące zaistniałego lub potencjalnego naruszenia prawa, do którego doszło lub prawdopodobnie dojdzie w szkole </w:t>
      </w:r>
      <w:r w:rsidRPr="0028714B">
        <w:rPr>
          <w:rFonts w:cstheme="minorHAnsi"/>
          <w:color w:val="000000"/>
        </w:rPr>
        <w:t>lub dotyczącą próby ukrycia takiego naruszenia prawa</w:t>
      </w:r>
      <w:r w:rsidRPr="0028714B">
        <w:rPr>
          <w:rFonts w:cstheme="minorHAnsi"/>
        </w:rPr>
        <w:t>;</w:t>
      </w:r>
    </w:p>
    <w:p w14:paraId="22964530" w14:textId="28F232E1"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 xml:space="preserve">informacja zwrotna – przekazanie </w:t>
      </w:r>
      <w:r w:rsidR="00FF6848">
        <w:rPr>
          <w:rFonts w:cstheme="minorHAnsi"/>
        </w:rPr>
        <w:t>sygnaliście</w:t>
      </w:r>
      <w:r w:rsidRPr="0028714B">
        <w:rPr>
          <w:rFonts w:cstheme="minorHAnsi"/>
        </w:rPr>
        <w:t xml:space="preserve"> informacji na temat planowanych lub podjętych działań następczych i powodów takich działań;</w:t>
      </w:r>
    </w:p>
    <w:p w14:paraId="79E91049" w14:textId="6E96A432"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 xml:space="preserve">pracodawca – szkoła, </w:t>
      </w:r>
      <w:r w:rsidRPr="0028714B">
        <w:rPr>
          <w:rFonts w:cstheme="minorHAnsi"/>
          <w:color w:val="333333"/>
          <w:shd w:val="clear" w:color="auto" w:fill="FFFFFF"/>
        </w:rPr>
        <w:t>za którą czynności w sprawach z zakresu prawa pracy dokonuje</w:t>
      </w:r>
      <w:r w:rsidRPr="0028714B">
        <w:rPr>
          <w:rFonts w:cstheme="minorHAnsi"/>
        </w:rPr>
        <w:t xml:space="preserve"> dyrektor;</w:t>
      </w:r>
    </w:p>
    <w:p w14:paraId="7D22B627" w14:textId="242616CA"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pracownik – pracownik pedagogiczny lub niepedagogiczny szkoły;</w:t>
      </w:r>
    </w:p>
    <w:p w14:paraId="37B2FD44" w14:textId="77777777"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zgłoszenie – zgłoszenie wewnętrzne i zewnętrzne dotyczące naruszenia prawa;</w:t>
      </w:r>
    </w:p>
    <w:p w14:paraId="68AAE05C" w14:textId="77777777"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zgłoszenie wewnętrzne – przekazanie informacji o naruszeniu prawa pracodawcy;</w:t>
      </w:r>
    </w:p>
    <w:p w14:paraId="7E6E0E46" w14:textId="77777777" w:rsidR="00EF1B99" w:rsidRPr="0028714B" w:rsidRDefault="00EF1B99" w:rsidP="00EF1B99">
      <w:pPr>
        <w:numPr>
          <w:ilvl w:val="1"/>
          <w:numId w:val="10"/>
        </w:numPr>
        <w:suppressAutoHyphens/>
        <w:spacing w:after="0" w:line="240" w:lineRule="auto"/>
        <w:jc w:val="both"/>
        <w:rPr>
          <w:rFonts w:cstheme="minorHAnsi"/>
        </w:rPr>
      </w:pPr>
      <w:r w:rsidRPr="0028714B">
        <w:rPr>
          <w:rFonts w:cstheme="minorHAnsi"/>
        </w:rPr>
        <w:t>zgłoszenie zewnętrzne – przekazanie informacji o naruszeniu prawa organowi publicznemu lub organowi centralnemu.</w:t>
      </w:r>
    </w:p>
    <w:p w14:paraId="5F268000" w14:textId="254B1B1F" w:rsidR="00EF1B99" w:rsidRPr="0028714B" w:rsidRDefault="00FF6848" w:rsidP="00EF1B99">
      <w:pPr>
        <w:numPr>
          <w:ilvl w:val="1"/>
          <w:numId w:val="10"/>
        </w:numPr>
        <w:suppressAutoHyphens/>
        <w:spacing w:after="0" w:line="240" w:lineRule="auto"/>
        <w:jc w:val="both"/>
        <w:rPr>
          <w:rFonts w:cstheme="minorHAnsi"/>
        </w:rPr>
      </w:pPr>
      <w:r>
        <w:rPr>
          <w:rFonts w:cstheme="minorHAnsi"/>
        </w:rPr>
        <w:t>sygnalista</w:t>
      </w:r>
      <w:r w:rsidR="00EF1B99" w:rsidRPr="0028714B">
        <w:rPr>
          <w:rFonts w:cstheme="minorHAnsi"/>
        </w:rPr>
        <w:t xml:space="preserve"> - osoba dokonującą zgłoszenia</w:t>
      </w:r>
      <w:r>
        <w:rPr>
          <w:rFonts w:cstheme="minorHAnsi"/>
        </w:rPr>
        <w:t xml:space="preserve"> lub ujawniania</w:t>
      </w:r>
      <w:r w:rsidR="00EF1B99" w:rsidRPr="0028714B">
        <w:rPr>
          <w:rFonts w:cstheme="minorHAnsi"/>
        </w:rPr>
        <w:t xml:space="preserve"> naruszenia prawa;</w:t>
      </w:r>
    </w:p>
    <w:p w14:paraId="56BA2EC9" w14:textId="77777777" w:rsidR="00FF6848" w:rsidRDefault="00EF1B99" w:rsidP="00FF6848">
      <w:pPr>
        <w:numPr>
          <w:ilvl w:val="1"/>
          <w:numId w:val="10"/>
        </w:numPr>
        <w:suppressAutoHyphens/>
        <w:spacing w:after="0" w:line="240" w:lineRule="auto"/>
        <w:jc w:val="both"/>
        <w:rPr>
          <w:rFonts w:cstheme="minorHAnsi"/>
        </w:rPr>
      </w:pPr>
      <w:r w:rsidRPr="0028714B">
        <w:rPr>
          <w:rFonts w:cstheme="minorHAnsi"/>
        </w:rPr>
        <w:lastRenderedPageBreak/>
        <w:t xml:space="preserve">pełnomocnik ds. zgłoszeń – pracownik upoważnionego przez dyrektora do przyjmowania zgłoszeń, podejmowania działań następczych obejmujących weryfikację zgłoszenia i dalszą komunikację </w:t>
      </w:r>
      <w:r w:rsidR="00FF6848">
        <w:rPr>
          <w:rFonts w:cstheme="minorHAnsi"/>
        </w:rPr>
        <w:t>z</w:t>
      </w:r>
      <w:r w:rsidRPr="0028714B">
        <w:rPr>
          <w:rFonts w:cstheme="minorHAnsi"/>
        </w:rPr>
        <w:t xml:space="preserve"> </w:t>
      </w:r>
      <w:r w:rsidR="00FF6848">
        <w:rPr>
          <w:rFonts w:cstheme="minorHAnsi"/>
        </w:rPr>
        <w:t>sygnalistą</w:t>
      </w:r>
      <w:r w:rsidRPr="0028714B">
        <w:rPr>
          <w:rFonts w:cstheme="minorHAnsi"/>
        </w:rPr>
        <w:t>.</w:t>
      </w:r>
    </w:p>
    <w:p w14:paraId="6496CAEA" w14:textId="716134CD" w:rsidR="00FF6848" w:rsidRDefault="00FF6848" w:rsidP="00FF6848">
      <w:pPr>
        <w:numPr>
          <w:ilvl w:val="1"/>
          <w:numId w:val="10"/>
        </w:numPr>
        <w:suppressAutoHyphens/>
        <w:spacing w:after="0" w:line="240" w:lineRule="auto"/>
        <w:jc w:val="both"/>
        <w:rPr>
          <w:rFonts w:cstheme="minorHAnsi"/>
        </w:rPr>
      </w:pPr>
      <w:r w:rsidRPr="00FF6848">
        <w:rPr>
          <w:rFonts w:ascii="Calibri" w:hAnsi="Calibri" w:cs="Calibri"/>
        </w:rPr>
        <w:t>osob</w:t>
      </w:r>
      <w:r>
        <w:rPr>
          <w:rFonts w:ascii="Calibri" w:hAnsi="Calibri" w:cs="Calibri"/>
        </w:rPr>
        <w:t>a</w:t>
      </w:r>
      <w:r w:rsidRPr="00FF6848">
        <w:rPr>
          <w:rFonts w:ascii="Calibri" w:hAnsi="Calibri" w:cs="Calibri"/>
        </w:rPr>
        <w:t>, której dotyczy zgłoszenie –</w:t>
      </w:r>
      <w:r w:rsidR="00DE0ED4">
        <w:rPr>
          <w:rFonts w:ascii="Calibri" w:hAnsi="Calibri" w:cs="Calibri"/>
        </w:rPr>
        <w:t xml:space="preserve"> </w:t>
      </w:r>
      <w:r w:rsidRPr="00FF6848">
        <w:rPr>
          <w:rFonts w:ascii="Calibri" w:hAnsi="Calibri" w:cs="Calibri"/>
        </w:rPr>
        <w:t>osob</w:t>
      </w:r>
      <w:r w:rsidR="00DE0ED4">
        <w:rPr>
          <w:rFonts w:ascii="Calibri" w:hAnsi="Calibri" w:cs="Calibri"/>
        </w:rPr>
        <w:t>a</w:t>
      </w:r>
      <w:r w:rsidRPr="00FF6848">
        <w:rPr>
          <w:rFonts w:ascii="Calibri" w:hAnsi="Calibri" w:cs="Calibri"/>
        </w:rPr>
        <w:t xml:space="preserve"> fizyczn</w:t>
      </w:r>
      <w:r w:rsidR="00DE0ED4">
        <w:rPr>
          <w:rFonts w:ascii="Calibri" w:hAnsi="Calibri" w:cs="Calibri"/>
        </w:rPr>
        <w:t>a</w:t>
      </w:r>
      <w:r w:rsidRPr="00FF6848">
        <w:rPr>
          <w:rFonts w:ascii="Calibri" w:hAnsi="Calibri" w:cs="Calibri"/>
        </w:rPr>
        <w:t>, osob</w:t>
      </w:r>
      <w:r w:rsidR="00DE0ED4">
        <w:rPr>
          <w:rFonts w:ascii="Calibri" w:hAnsi="Calibri" w:cs="Calibri"/>
        </w:rPr>
        <w:t>a</w:t>
      </w:r>
      <w:r w:rsidRPr="00FF6848">
        <w:rPr>
          <w:rFonts w:ascii="Calibri" w:hAnsi="Calibri" w:cs="Calibri"/>
        </w:rPr>
        <w:t xml:space="preserve"> prawn</w:t>
      </w:r>
      <w:r w:rsidR="00DE0ED4">
        <w:rPr>
          <w:rFonts w:ascii="Calibri" w:hAnsi="Calibri" w:cs="Calibri"/>
        </w:rPr>
        <w:t>a</w:t>
      </w:r>
      <w:r w:rsidRPr="00FF6848">
        <w:rPr>
          <w:rFonts w:ascii="Calibri" w:hAnsi="Calibri" w:cs="Calibri"/>
        </w:rPr>
        <w:t xml:space="preserve"> lub jednostk</w:t>
      </w:r>
      <w:r w:rsidR="00DE0ED4">
        <w:rPr>
          <w:rFonts w:ascii="Calibri" w:hAnsi="Calibri" w:cs="Calibri"/>
        </w:rPr>
        <w:t xml:space="preserve">a </w:t>
      </w:r>
      <w:r w:rsidRPr="00FF6848">
        <w:rPr>
          <w:rFonts w:ascii="Calibri" w:hAnsi="Calibri" w:cs="Calibri"/>
        </w:rPr>
        <w:t>organizacyjn</w:t>
      </w:r>
      <w:r w:rsidR="00DE0ED4">
        <w:rPr>
          <w:rFonts w:ascii="Calibri" w:hAnsi="Calibri" w:cs="Calibri"/>
        </w:rPr>
        <w:t>a</w:t>
      </w:r>
      <w:r w:rsidRPr="00FF6848">
        <w:rPr>
          <w:rFonts w:ascii="Calibri" w:hAnsi="Calibri" w:cs="Calibri"/>
        </w:rPr>
        <w:t xml:space="preserve">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4F811539" w14:textId="6E529669" w:rsidR="00FF6848" w:rsidRDefault="00FF6848" w:rsidP="00FF6848">
      <w:pPr>
        <w:numPr>
          <w:ilvl w:val="1"/>
          <w:numId w:val="10"/>
        </w:numPr>
        <w:suppressAutoHyphens/>
        <w:spacing w:after="0" w:line="240" w:lineRule="auto"/>
        <w:jc w:val="both"/>
        <w:rPr>
          <w:rFonts w:cstheme="minorHAnsi"/>
        </w:rPr>
      </w:pPr>
      <w:r w:rsidRPr="00F642E7">
        <w:t>osob</w:t>
      </w:r>
      <w:r>
        <w:t>a</w:t>
      </w:r>
      <w:r w:rsidRPr="00F642E7">
        <w:t xml:space="preserve"> pomagając</w:t>
      </w:r>
      <w:r>
        <w:t>a</w:t>
      </w:r>
      <w:r w:rsidRPr="00F642E7">
        <w:t xml:space="preserve"> w dokonaniu zgłoszenia –</w:t>
      </w:r>
      <w:r w:rsidR="00DE0ED4">
        <w:t xml:space="preserve"> </w:t>
      </w:r>
      <w:r w:rsidRPr="00F642E7">
        <w:t>osob</w:t>
      </w:r>
      <w:r w:rsidR="00DE0ED4">
        <w:t>a</w:t>
      </w:r>
      <w:r w:rsidRPr="00F642E7">
        <w:t xml:space="preserve"> fizyczn</w:t>
      </w:r>
      <w:r w:rsidR="00DE0ED4">
        <w:t>a</w:t>
      </w:r>
      <w:r w:rsidRPr="00F642E7">
        <w:t xml:space="preserve">, która pomaga </w:t>
      </w:r>
      <w:r>
        <w:t>sygnaliście</w:t>
      </w:r>
      <w:r w:rsidRPr="00F642E7">
        <w:t xml:space="preserve"> w zgłoszeniu lub ujawnieniu publicznym w kontekście związanym z pracą</w:t>
      </w:r>
      <w:r>
        <w:t xml:space="preserve"> i której pomoc nie powinna zostać ujawniona</w:t>
      </w:r>
      <w:r w:rsidRPr="00F642E7">
        <w:t>;</w:t>
      </w:r>
    </w:p>
    <w:p w14:paraId="6E8173A5" w14:textId="60B321AC" w:rsidR="00010978" w:rsidRDefault="00FF6848" w:rsidP="00010978">
      <w:pPr>
        <w:numPr>
          <w:ilvl w:val="1"/>
          <w:numId w:val="10"/>
        </w:numPr>
        <w:suppressAutoHyphens/>
        <w:spacing w:after="0" w:line="240" w:lineRule="auto"/>
        <w:jc w:val="both"/>
        <w:rPr>
          <w:rFonts w:cstheme="minorHAnsi"/>
        </w:rPr>
      </w:pPr>
      <w:r w:rsidRPr="00FF6848">
        <w:rPr>
          <w:rFonts w:ascii="Calibri" w:hAnsi="Calibri" w:cs="Calibri"/>
        </w:rPr>
        <w:t>osob</w:t>
      </w:r>
      <w:r w:rsidR="00010978">
        <w:rPr>
          <w:rFonts w:ascii="Calibri" w:hAnsi="Calibri" w:cs="Calibri"/>
        </w:rPr>
        <w:t>a</w:t>
      </w:r>
      <w:r w:rsidRPr="00FF6848">
        <w:rPr>
          <w:rFonts w:ascii="Calibri" w:hAnsi="Calibri" w:cs="Calibri"/>
        </w:rPr>
        <w:t xml:space="preserve"> powiązan</w:t>
      </w:r>
      <w:r w:rsidR="00010978">
        <w:rPr>
          <w:rFonts w:ascii="Calibri" w:hAnsi="Calibri" w:cs="Calibri"/>
        </w:rPr>
        <w:t>a</w:t>
      </w:r>
      <w:r w:rsidRPr="00FF6848">
        <w:rPr>
          <w:rFonts w:ascii="Calibri" w:hAnsi="Calibri" w:cs="Calibri"/>
        </w:rPr>
        <w:t xml:space="preserve"> z sygnalistą –</w:t>
      </w:r>
      <w:r w:rsidR="00DE0ED4">
        <w:rPr>
          <w:rFonts w:ascii="Calibri" w:hAnsi="Calibri" w:cs="Calibri"/>
        </w:rPr>
        <w:t xml:space="preserve"> </w:t>
      </w:r>
      <w:r w:rsidRPr="00FF6848">
        <w:rPr>
          <w:rFonts w:ascii="Calibri" w:hAnsi="Calibri" w:cs="Calibri"/>
        </w:rPr>
        <w:t>osob</w:t>
      </w:r>
      <w:r w:rsidR="00DE0ED4">
        <w:rPr>
          <w:rFonts w:ascii="Calibri" w:hAnsi="Calibri" w:cs="Calibri"/>
        </w:rPr>
        <w:t>a</w:t>
      </w:r>
      <w:r w:rsidRPr="00FF6848">
        <w:rPr>
          <w:rFonts w:ascii="Calibri" w:hAnsi="Calibri" w:cs="Calibri"/>
        </w:rPr>
        <w:t xml:space="preserve"> fizyczn</w:t>
      </w:r>
      <w:r w:rsidR="00DE0ED4">
        <w:rPr>
          <w:rFonts w:ascii="Calibri" w:hAnsi="Calibri" w:cs="Calibri"/>
        </w:rPr>
        <w:t>a</w:t>
      </w:r>
      <w:r w:rsidRPr="00FF6848">
        <w:rPr>
          <w:rFonts w:ascii="Calibri" w:hAnsi="Calibri" w:cs="Calibri"/>
        </w:rPr>
        <w:t>, która może doświadczyć działań odwetowych, w tym współpracownik lub osob</w:t>
      </w:r>
      <w:r w:rsidR="00DE0ED4">
        <w:rPr>
          <w:rFonts w:ascii="Calibri" w:hAnsi="Calibri" w:cs="Calibri"/>
        </w:rPr>
        <w:t>a</w:t>
      </w:r>
      <w:r w:rsidRPr="00FF6848">
        <w:rPr>
          <w:rFonts w:ascii="Calibri" w:hAnsi="Calibri" w:cs="Calibri"/>
        </w:rPr>
        <w:t xml:space="preserve"> najbliższ</w:t>
      </w:r>
      <w:r w:rsidR="00DE0ED4">
        <w:rPr>
          <w:rFonts w:ascii="Calibri" w:hAnsi="Calibri" w:cs="Calibri"/>
        </w:rPr>
        <w:t>a</w:t>
      </w:r>
      <w:r w:rsidRPr="00FF6848">
        <w:rPr>
          <w:rFonts w:ascii="Calibri" w:hAnsi="Calibri" w:cs="Calibri"/>
        </w:rPr>
        <w:t xml:space="preserve"> sygnalisty w rozumieniu art. 115 § 11 ustawy z dnia 6 czerwca 1997 r. – Kodeks karny (Dz. U. z 2024 r. poz. 17);</w:t>
      </w:r>
    </w:p>
    <w:p w14:paraId="1974F4FD" w14:textId="3B304065" w:rsidR="00010978" w:rsidRPr="00010978" w:rsidRDefault="00010978" w:rsidP="00010978">
      <w:pPr>
        <w:numPr>
          <w:ilvl w:val="1"/>
          <w:numId w:val="10"/>
        </w:numPr>
        <w:suppressAutoHyphens/>
        <w:spacing w:after="0" w:line="240" w:lineRule="auto"/>
        <w:jc w:val="both"/>
        <w:rPr>
          <w:rFonts w:cstheme="minorHAnsi"/>
        </w:rPr>
      </w:pPr>
      <w:r w:rsidRPr="00010978">
        <w:rPr>
          <w:rFonts w:ascii="Calibri" w:hAnsi="Calibri" w:cs="Calibri"/>
        </w:rPr>
        <w:t>ustaw</w:t>
      </w:r>
      <w:r>
        <w:rPr>
          <w:rFonts w:ascii="Calibri" w:hAnsi="Calibri" w:cs="Calibri"/>
        </w:rPr>
        <w:t>a</w:t>
      </w:r>
      <w:r w:rsidRPr="00010978">
        <w:rPr>
          <w:rFonts w:ascii="Calibri" w:hAnsi="Calibri" w:cs="Calibri"/>
        </w:rPr>
        <w:t xml:space="preserve"> –ustaw</w:t>
      </w:r>
      <w:r w:rsidR="00DE0ED4">
        <w:rPr>
          <w:rFonts w:ascii="Calibri" w:hAnsi="Calibri" w:cs="Calibri"/>
        </w:rPr>
        <w:t>a</w:t>
      </w:r>
      <w:r w:rsidRPr="00010978">
        <w:rPr>
          <w:rFonts w:ascii="Calibri" w:hAnsi="Calibri" w:cs="Calibri"/>
        </w:rPr>
        <w:t xml:space="preserve"> z dnia 14 czerwca 2024 r. o ochronie sygnalistów (Dz. U. z 2024 r. poz. 928); </w:t>
      </w:r>
    </w:p>
    <w:p w14:paraId="662D8FA5" w14:textId="77777777" w:rsidR="00FF6848" w:rsidRPr="0028714B" w:rsidRDefault="00FF6848" w:rsidP="00FF6848">
      <w:pPr>
        <w:suppressAutoHyphens/>
        <w:spacing w:after="0" w:line="240" w:lineRule="auto"/>
        <w:ind w:left="720"/>
        <w:jc w:val="both"/>
        <w:rPr>
          <w:rFonts w:cstheme="minorHAnsi"/>
        </w:rPr>
      </w:pPr>
    </w:p>
    <w:p w14:paraId="79ED9195" w14:textId="77777777" w:rsidR="00EF1B99" w:rsidRPr="0028714B" w:rsidRDefault="00EF1B99" w:rsidP="00EF1B99">
      <w:pPr>
        <w:ind w:left="720"/>
        <w:jc w:val="both"/>
        <w:rPr>
          <w:rFonts w:cstheme="minorHAnsi"/>
        </w:rPr>
      </w:pPr>
    </w:p>
    <w:p w14:paraId="29F70288" w14:textId="77777777" w:rsidR="00EF1B99" w:rsidRPr="0028714B" w:rsidRDefault="00EF1B99" w:rsidP="00EF1B99">
      <w:pPr>
        <w:jc w:val="center"/>
        <w:rPr>
          <w:rFonts w:cstheme="minorHAnsi"/>
        </w:rPr>
      </w:pPr>
      <w:r w:rsidRPr="0028714B">
        <w:rPr>
          <w:rFonts w:cstheme="minorHAnsi"/>
        </w:rPr>
        <w:t>Rozdział II</w:t>
      </w:r>
    </w:p>
    <w:p w14:paraId="0428E98F" w14:textId="77777777" w:rsidR="00EF1B99" w:rsidRPr="0028714B" w:rsidRDefault="00EF1B99" w:rsidP="00EF1B99">
      <w:pPr>
        <w:jc w:val="both"/>
        <w:rPr>
          <w:rFonts w:cstheme="minorHAnsi"/>
        </w:rPr>
      </w:pPr>
    </w:p>
    <w:p w14:paraId="3094D7BC" w14:textId="77777777" w:rsidR="00EF1B99" w:rsidRPr="0028714B" w:rsidRDefault="00EF1B99" w:rsidP="00EF1B99">
      <w:pPr>
        <w:jc w:val="center"/>
        <w:rPr>
          <w:rFonts w:cstheme="minorHAnsi"/>
        </w:rPr>
      </w:pPr>
      <w:r w:rsidRPr="0028714B">
        <w:rPr>
          <w:rFonts w:cstheme="minorHAnsi"/>
        </w:rPr>
        <w:t>Zgłoszenia naruszeń</w:t>
      </w:r>
    </w:p>
    <w:p w14:paraId="59251765" w14:textId="77777777" w:rsidR="00EF1B99" w:rsidRPr="0028714B" w:rsidRDefault="00EF1B99" w:rsidP="00EF1B99">
      <w:pPr>
        <w:jc w:val="both"/>
        <w:rPr>
          <w:rFonts w:cstheme="minorHAnsi"/>
        </w:rPr>
      </w:pPr>
    </w:p>
    <w:p w14:paraId="7EFF5E32" w14:textId="77777777" w:rsidR="00EF1B99" w:rsidRPr="0028714B" w:rsidRDefault="00EF1B99" w:rsidP="00EF1B99">
      <w:pPr>
        <w:jc w:val="center"/>
        <w:rPr>
          <w:rFonts w:cstheme="minorHAnsi"/>
        </w:rPr>
      </w:pPr>
      <w:r w:rsidRPr="0028714B">
        <w:rPr>
          <w:rFonts w:cstheme="minorHAnsi"/>
        </w:rPr>
        <w:t>§ 4.</w:t>
      </w:r>
    </w:p>
    <w:p w14:paraId="25CDA292" w14:textId="77777777" w:rsidR="00EF1B99" w:rsidRPr="0028714B" w:rsidRDefault="00EF1B99" w:rsidP="00EF1B99">
      <w:pPr>
        <w:jc w:val="both"/>
        <w:rPr>
          <w:rFonts w:cstheme="minorHAnsi"/>
        </w:rPr>
      </w:pPr>
    </w:p>
    <w:p w14:paraId="5CE27EFF" w14:textId="7A556FB6" w:rsidR="00EF1B99" w:rsidRPr="0028714B" w:rsidRDefault="00EF1B99" w:rsidP="00EF1B99">
      <w:pPr>
        <w:jc w:val="both"/>
        <w:rPr>
          <w:rFonts w:cstheme="minorHAnsi"/>
        </w:rPr>
      </w:pPr>
      <w:r w:rsidRPr="0028714B">
        <w:rPr>
          <w:rFonts w:cstheme="minorHAnsi"/>
        </w:rPr>
        <w:t xml:space="preserve">Naruszeniem prawa, które podlega zgłoszeniu na podstawie </w:t>
      </w:r>
      <w:r w:rsidR="00010978">
        <w:rPr>
          <w:rFonts w:cstheme="minorHAnsi"/>
        </w:rPr>
        <w:t>Procedur</w:t>
      </w:r>
      <w:r w:rsidRPr="0028714B">
        <w:rPr>
          <w:rFonts w:cstheme="minorHAnsi"/>
        </w:rPr>
        <w:t xml:space="preserve"> jest działanie lub zaniechanie niezgodne z prawem lub mające na celu obejście prawa dotyczące:</w:t>
      </w:r>
    </w:p>
    <w:p w14:paraId="782EF32C" w14:textId="77777777" w:rsidR="00EF1B99" w:rsidRPr="0028714B" w:rsidRDefault="00EF1B99" w:rsidP="00EF1B99">
      <w:pPr>
        <w:numPr>
          <w:ilvl w:val="1"/>
          <w:numId w:val="19"/>
        </w:numPr>
        <w:suppressAutoHyphens/>
        <w:spacing w:after="0" w:line="240" w:lineRule="auto"/>
        <w:jc w:val="both"/>
        <w:rPr>
          <w:rFonts w:cstheme="minorHAnsi"/>
        </w:rPr>
      </w:pPr>
      <w:r w:rsidRPr="0028714B">
        <w:rPr>
          <w:rFonts w:cstheme="minorHAnsi"/>
        </w:rPr>
        <w:t xml:space="preserve">zamówień publicznych; </w:t>
      </w:r>
    </w:p>
    <w:p w14:paraId="3C33C676" w14:textId="77777777" w:rsidR="00EF1B99" w:rsidRPr="0028714B" w:rsidRDefault="00EF1B99" w:rsidP="00EF1B99">
      <w:pPr>
        <w:numPr>
          <w:ilvl w:val="1"/>
          <w:numId w:val="19"/>
        </w:numPr>
        <w:suppressAutoHyphens/>
        <w:spacing w:after="0" w:line="240" w:lineRule="auto"/>
        <w:jc w:val="both"/>
        <w:rPr>
          <w:rFonts w:cstheme="minorHAnsi"/>
        </w:rPr>
      </w:pPr>
      <w:r w:rsidRPr="0028714B">
        <w:rPr>
          <w:rFonts w:cstheme="minorHAnsi"/>
        </w:rPr>
        <w:t>ochrony prywatności i danych osobowych;</w:t>
      </w:r>
    </w:p>
    <w:p w14:paraId="295170DD" w14:textId="77777777" w:rsidR="00EF1B99" w:rsidRPr="0028714B" w:rsidRDefault="00EF1B99" w:rsidP="00EF1B99">
      <w:pPr>
        <w:numPr>
          <w:ilvl w:val="1"/>
          <w:numId w:val="19"/>
        </w:numPr>
        <w:suppressAutoHyphens/>
        <w:spacing w:after="0" w:line="240" w:lineRule="auto"/>
        <w:jc w:val="both"/>
        <w:rPr>
          <w:rFonts w:cstheme="minorHAnsi"/>
        </w:rPr>
      </w:pPr>
      <w:r w:rsidRPr="0028714B">
        <w:rPr>
          <w:rFonts w:cstheme="minorHAnsi"/>
        </w:rPr>
        <w:t>bezpieczeństwa sieci i systemów teleinformatycznych.</w:t>
      </w:r>
    </w:p>
    <w:p w14:paraId="34639984" w14:textId="77777777" w:rsidR="00EF1B99" w:rsidRPr="0028714B" w:rsidRDefault="00EF1B99" w:rsidP="00EF1B99">
      <w:pPr>
        <w:rPr>
          <w:rFonts w:cstheme="minorHAnsi"/>
        </w:rPr>
      </w:pPr>
      <w:r w:rsidRPr="0028714B">
        <w:rPr>
          <w:rFonts w:cstheme="minorHAnsi"/>
        </w:rPr>
        <w:t xml:space="preserve"> </w:t>
      </w:r>
    </w:p>
    <w:p w14:paraId="6C051E83" w14:textId="77777777" w:rsidR="00EF1B99" w:rsidRPr="0028714B" w:rsidRDefault="00EF1B99" w:rsidP="00EF1B99">
      <w:pPr>
        <w:jc w:val="both"/>
        <w:rPr>
          <w:rFonts w:cstheme="minorHAnsi"/>
        </w:rPr>
      </w:pPr>
    </w:p>
    <w:p w14:paraId="1B708552" w14:textId="77777777" w:rsidR="00EF1B99" w:rsidRPr="0028714B" w:rsidRDefault="00EF1B99" w:rsidP="00EF1B99">
      <w:pPr>
        <w:jc w:val="center"/>
        <w:rPr>
          <w:rFonts w:cstheme="minorHAnsi"/>
        </w:rPr>
      </w:pPr>
      <w:r w:rsidRPr="0028714B">
        <w:rPr>
          <w:rFonts w:cstheme="minorHAnsi"/>
        </w:rPr>
        <w:t>§ 5.</w:t>
      </w:r>
    </w:p>
    <w:p w14:paraId="46B76CD6" w14:textId="73CDE565" w:rsidR="00EF1B99" w:rsidRDefault="00010978" w:rsidP="00EF1B99">
      <w:pPr>
        <w:numPr>
          <w:ilvl w:val="0"/>
          <w:numId w:val="11"/>
        </w:numPr>
        <w:suppressAutoHyphens/>
        <w:spacing w:after="0" w:line="240" w:lineRule="auto"/>
        <w:jc w:val="both"/>
        <w:rPr>
          <w:rFonts w:cstheme="minorHAnsi"/>
        </w:rPr>
      </w:pPr>
      <w:r>
        <w:rPr>
          <w:rFonts w:cstheme="minorHAnsi"/>
        </w:rPr>
        <w:t xml:space="preserve">W </w:t>
      </w:r>
      <w:r w:rsidR="00EF1B99" w:rsidRPr="0028714B">
        <w:rPr>
          <w:rFonts w:cstheme="minorHAnsi"/>
        </w:rPr>
        <w:t>celu skutecznego podjęcia działań następczych oraz przekazania informacji o podjętych działaniach następczych zgłoszenia wewnętrzne umożliwiają identyfikację zgłaszającego.</w:t>
      </w:r>
    </w:p>
    <w:p w14:paraId="66CC3C60" w14:textId="277FA7E2" w:rsidR="00010978" w:rsidRPr="00010978" w:rsidRDefault="00010978" w:rsidP="00010978">
      <w:pPr>
        <w:pStyle w:val="Akapitzlist"/>
        <w:numPr>
          <w:ilvl w:val="0"/>
          <w:numId w:val="11"/>
        </w:numPr>
        <w:spacing w:after="240" w:line="300" w:lineRule="auto"/>
        <w:rPr>
          <w:rFonts w:ascii="Calibri" w:eastAsia="Times New Roman" w:hAnsi="Calibri" w:cs="Calibri"/>
          <w:bCs/>
          <w:lang w:eastAsia="pl-PL"/>
        </w:rPr>
      </w:pPr>
      <w:r w:rsidRPr="00010978">
        <w:rPr>
          <w:rFonts w:ascii="Calibri" w:eastAsia="Times New Roman" w:hAnsi="Calibri" w:cs="Calibri"/>
          <w:bCs/>
          <w:lang w:eastAsia="pl-PL"/>
        </w:rPr>
        <w:t>Zgłoszenie anonimowe nie podlega rozpoznaniu w oparciu o przepisy Procedury.</w:t>
      </w:r>
    </w:p>
    <w:p w14:paraId="3CE636AC" w14:textId="77777777" w:rsidR="00010978" w:rsidRPr="0028714B" w:rsidRDefault="00010978" w:rsidP="00010978">
      <w:pPr>
        <w:suppressAutoHyphens/>
        <w:spacing w:after="0" w:line="240" w:lineRule="auto"/>
        <w:ind w:left="720"/>
        <w:jc w:val="both"/>
        <w:rPr>
          <w:rFonts w:cstheme="minorHAnsi"/>
        </w:rPr>
      </w:pPr>
    </w:p>
    <w:p w14:paraId="6092B5A8" w14:textId="77777777" w:rsidR="00EF1B99" w:rsidRPr="0028714B" w:rsidRDefault="00EF1B99" w:rsidP="00EF1B99">
      <w:pPr>
        <w:jc w:val="center"/>
        <w:rPr>
          <w:rFonts w:cstheme="minorHAnsi"/>
        </w:rPr>
      </w:pPr>
      <w:r w:rsidRPr="0028714B">
        <w:rPr>
          <w:rFonts w:cstheme="minorHAnsi"/>
        </w:rPr>
        <w:t>§ 6.</w:t>
      </w:r>
    </w:p>
    <w:p w14:paraId="774FCEC3" w14:textId="77777777"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Zgłoszenie wewnętrzne może być dokonane ustnie lub w postaci papierowej lub elektronicznej.</w:t>
      </w:r>
    </w:p>
    <w:p w14:paraId="4BBBFBC9" w14:textId="33181E93"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lastRenderedPageBreak/>
        <w:t xml:space="preserve">Zgłoszenie w postaci papierowej może </w:t>
      </w:r>
      <w:r w:rsidR="00010978">
        <w:rPr>
          <w:rFonts w:cstheme="minorHAnsi"/>
        </w:rPr>
        <w:t xml:space="preserve">zostać </w:t>
      </w:r>
      <w:r w:rsidRPr="0028714B">
        <w:rPr>
          <w:rFonts w:cstheme="minorHAnsi"/>
        </w:rPr>
        <w:t>dokonane poprzez skierowanie zgłoszenia na adres</w:t>
      </w:r>
      <w:r w:rsidR="00010978">
        <w:rPr>
          <w:rFonts w:cstheme="minorHAnsi"/>
        </w:rPr>
        <w:t xml:space="preserve"> XXXIX Liceum Ogólnokształcącego</w:t>
      </w:r>
      <w:r w:rsidR="00DE0ED4">
        <w:rPr>
          <w:rFonts w:cstheme="minorHAnsi"/>
        </w:rPr>
        <w:t xml:space="preserve"> im. Lotnictwa Polskiego w Warszawie</w:t>
      </w:r>
      <w:r w:rsidR="00010978">
        <w:rPr>
          <w:rFonts w:cstheme="minorHAnsi"/>
        </w:rPr>
        <w:t>.</w:t>
      </w:r>
    </w:p>
    <w:p w14:paraId="05B72C0F" w14:textId="785A6F78"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 xml:space="preserve">Zgłoszenie w postaci elektronicznej może być dokonane poprzez skierowanie zgłoszenia na adres poczty elektronicznej: </w:t>
      </w:r>
      <w:hyperlink r:id="rId7" w:history="1">
        <w:r w:rsidR="00010978">
          <w:rPr>
            <w:rStyle w:val="Hipercze"/>
            <w:rFonts w:ascii="Source Sans Pro" w:hAnsi="Source Sans Pro"/>
            <w:color w:val="5F84AA"/>
            <w:shd w:val="clear" w:color="auto" w:fill="FFFFFF"/>
          </w:rPr>
          <w:t>sekretariat.lo39@eduwarszawa.pl</w:t>
        </w:r>
      </w:hyperlink>
      <w:r w:rsidRPr="0028714B">
        <w:rPr>
          <w:rFonts w:cstheme="minorHAnsi"/>
        </w:rPr>
        <w:t>.</w:t>
      </w:r>
    </w:p>
    <w:p w14:paraId="5F21ED5A" w14:textId="77777777"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Zgłoszenie ustne może być dokonane:</w:t>
      </w:r>
    </w:p>
    <w:p w14:paraId="339B6E7D" w14:textId="309368D1" w:rsidR="00EF1B99" w:rsidRPr="0028714B" w:rsidRDefault="00EF1B99" w:rsidP="00EF1B99">
      <w:pPr>
        <w:numPr>
          <w:ilvl w:val="1"/>
          <w:numId w:val="21"/>
        </w:numPr>
        <w:suppressAutoHyphens/>
        <w:spacing w:after="0" w:line="240" w:lineRule="auto"/>
        <w:jc w:val="both"/>
        <w:rPr>
          <w:rFonts w:cstheme="minorHAnsi"/>
        </w:rPr>
      </w:pPr>
      <w:r w:rsidRPr="0028714B">
        <w:rPr>
          <w:rFonts w:cstheme="minorHAnsi"/>
        </w:rPr>
        <w:t xml:space="preserve">telefonicznie pod nr </w:t>
      </w:r>
      <w:r w:rsidR="00010978">
        <w:rPr>
          <w:rFonts w:cstheme="minorHAnsi"/>
        </w:rPr>
        <w:t>22 834 60 33;</w:t>
      </w:r>
    </w:p>
    <w:p w14:paraId="6CEA6E40" w14:textId="2228F0D8" w:rsidR="00EF1B99" w:rsidRPr="0028714B" w:rsidRDefault="00EF1B99" w:rsidP="00EF1B99">
      <w:pPr>
        <w:numPr>
          <w:ilvl w:val="1"/>
          <w:numId w:val="21"/>
        </w:numPr>
        <w:suppressAutoHyphens/>
        <w:spacing w:after="0" w:line="240" w:lineRule="auto"/>
        <w:jc w:val="both"/>
        <w:rPr>
          <w:rFonts w:cstheme="minorHAnsi"/>
        </w:rPr>
      </w:pPr>
      <w:r w:rsidRPr="0028714B">
        <w:rPr>
          <w:rFonts w:cstheme="minorHAnsi"/>
        </w:rPr>
        <w:t>na wniosek zgłaszającego – podczas bezpośredniego spotkania zorganizowanego w siedzibie szkoły w wyznaczonym terminie, nie dłuższym niż 7 dni, liczonych od dnia złożenia wniosku.</w:t>
      </w:r>
    </w:p>
    <w:p w14:paraId="789479F8" w14:textId="3D47D73D"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W celu umożliwienia przekazania informacji o podjętych działaniach następczych zgłaszający podaje w zgłoszeniu adres korespondencyjny</w:t>
      </w:r>
      <w:r w:rsidR="00653AA8">
        <w:rPr>
          <w:rFonts w:cstheme="minorHAnsi"/>
        </w:rPr>
        <w:t xml:space="preserve">, </w:t>
      </w:r>
      <w:r w:rsidRPr="0028714B">
        <w:rPr>
          <w:rFonts w:cstheme="minorHAnsi"/>
        </w:rPr>
        <w:t>adres poczty elektronicznej</w:t>
      </w:r>
      <w:r w:rsidR="00653AA8">
        <w:rPr>
          <w:rFonts w:cstheme="minorHAnsi"/>
        </w:rPr>
        <w:t xml:space="preserve"> lub numer telefonu</w:t>
      </w:r>
      <w:r w:rsidRPr="0028714B">
        <w:rPr>
          <w:rFonts w:cstheme="minorHAnsi"/>
        </w:rPr>
        <w:t xml:space="preserve"> zwane dalej „</w:t>
      </w:r>
      <w:r w:rsidR="00653AA8">
        <w:rPr>
          <w:rFonts w:cstheme="minorHAnsi"/>
        </w:rPr>
        <w:t>danymi</w:t>
      </w:r>
      <w:r w:rsidRPr="0028714B">
        <w:rPr>
          <w:rFonts w:cstheme="minorHAnsi"/>
        </w:rPr>
        <w:t xml:space="preserve"> do kontaktu”. Brak adresu korespondencyjnego lub brak adresu poczty elektronicznej w zgłoszeniu nie wpływa na konieczność podjęcia działań następczych. </w:t>
      </w:r>
    </w:p>
    <w:p w14:paraId="73180E82" w14:textId="77777777"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 xml:space="preserve">Pełnomocnik ds. zgłoszeń potwierdza przyjęcie zgłoszenia na adres do kontaktu niezwłocznie, nie później jednak niż w terminie 7 dni roboczych od dnia otrzymania zgłoszenia, o ile zgłaszający wskazał adres do kontaktu. </w:t>
      </w:r>
    </w:p>
    <w:p w14:paraId="7CF19552" w14:textId="77777777"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Przy procedowaniu zgłoszeń podejmowane są środki:</w:t>
      </w:r>
    </w:p>
    <w:p w14:paraId="5AFA73FB" w14:textId="328ACCF1" w:rsidR="00EF1B99" w:rsidRPr="0028714B" w:rsidRDefault="00EF1B99" w:rsidP="00EF1B99">
      <w:pPr>
        <w:numPr>
          <w:ilvl w:val="1"/>
          <w:numId w:val="22"/>
        </w:numPr>
        <w:suppressAutoHyphens/>
        <w:spacing w:after="0" w:line="240" w:lineRule="auto"/>
        <w:jc w:val="both"/>
        <w:rPr>
          <w:rFonts w:cstheme="minorHAnsi"/>
        </w:rPr>
      </w:pPr>
      <w:r w:rsidRPr="0028714B">
        <w:rPr>
          <w:rFonts w:cstheme="minorHAnsi"/>
        </w:rPr>
        <w:t>uniemożliwia</w:t>
      </w:r>
      <w:r w:rsidR="005C4233">
        <w:rPr>
          <w:rFonts w:cstheme="minorHAnsi"/>
        </w:rPr>
        <w:t>jące</w:t>
      </w:r>
      <w:r w:rsidRPr="0028714B">
        <w:rPr>
          <w:rFonts w:cstheme="minorHAnsi"/>
        </w:rPr>
        <w:t xml:space="preserve"> uzyskanie dostępu do informacji objętej zgłoszeniem wewnętrznym nieupoważnionym osobom;</w:t>
      </w:r>
    </w:p>
    <w:p w14:paraId="55405480" w14:textId="5927CE49" w:rsidR="00EF1B99" w:rsidRPr="0028714B" w:rsidRDefault="00EF1B99" w:rsidP="00EF1B99">
      <w:pPr>
        <w:numPr>
          <w:ilvl w:val="1"/>
          <w:numId w:val="22"/>
        </w:numPr>
        <w:suppressAutoHyphens/>
        <w:spacing w:after="0" w:line="240" w:lineRule="auto"/>
        <w:jc w:val="both"/>
        <w:rPr>
          <w:rFonts w:cstheme="minorHAnsi"/>
        </w:rPr>
      </w:pPr>
      <w:r w:rsidRPr="0028714B">
        <w:rPr>
          <w:rFonts w:cstheme="minorHAnsi"/>
        </w:rPr>
        <w:t>zapewnia</w:t>
      </w:r>
      <w:r w:rsidR="005C4233">
        <w:rPr>
          <w:rFonts w:cstheme="minorHAnsi"/>
        </w:rPr>
        <w:t>jące</w:t>
      </w:r>
      <w:r w:rsidRPr="0028714B">
        <w:rPr>
          <w:rFonts w:cstheme="minorHAnsi"/>
        </w:rPr>
        <w:t xml:space="preserve"> ochronę poufności tożsamości osoby dokonującej zgłoszenia i osoby, której dotyczy zgłoszenie. </w:t>
      </w:r>
    </w:p>
    <w:p w14:paraId="1FF6970E" w14:textId="1529D85B" w:rsidR="00EF1B99" w:rsidRPr="0028714B" w:rsidRDefault="00EF1B99" w:rsidP="00EF1B99">
      <w:pPr>
        <w:numPr>
          <w:ilvl w:val="0"/>
          <w:numId w:val="20"/>
        </w:numPr>
        <w:suppressAutoHyphens/>
        <w:spacing w:after="0" w:line="240" w:lineRule="auto"/>
        <w:jc w:val="both"/>
        <w:rPr>
          <w:rFonts w:cstheme="minorHAnsi"/>
        </w:rPr>
      </w:pPr>
      <w:r w:rsidRPr="0028714B">
        <w:rPr>
          <w:rFonts w:cstheme="minorHAnsi"/>
        </w:rPr>
        <w:t>Ochrona poufności, o której</w:t>
      </w:r>
      <w:r w:rsidR="005C4233">
        <w:rPr>
          <w:rFonts w:cstheme="minorHAnsi"/>
        </w:rPr>
        <w:t xml:space="preserve"> mowa</w:t>
      </w:r>
      <w:r w:rsidRPr="0028714B">
        <w:rPr>
          <w:rFonts w:cstheme="minorHAnsi"/>
        </w:rPr>
        <w:t xml:space="preserve"> w ust. 7 pkt 2 obejmuje informacje, na podstawie których można bezpośrednio lub pośrednio zidentyfikować tożsamość osoby dokonującej zgłoszenia oraz osoby której dotyczy zgłoszenie.</w:t>
      </w:r>
    </w:p>
    <w:p w14:paraId="2AF7BE4C" w14:textId="56A23D44" w:rsidR="00EF1B99" w:rsidRDefault="00EF1B99" w:rsidP="005C4233">
      <w:pPr>
        <w:numPr>
          <w:ilvl w:val="0"/>
          <w:numId w:val="20"/>
        </w:numPr>
        <w:suppressAutoHyphens/>
        <w:spacing w:after="0" w:line="240" w:lineRule="auto"/>
        <w:jc w:val="both"/>
        <w:rPr>
          <w:rFonts w:cstheme="minorHAnsi"/>
        </w:rPr>
      </w:pPr>
      <w:r w:rsidRPr="0028714B">
        <w:rPr>
          <w:rFonts w:cstheme="minorHAnsi"/>
        </w:rPr>
        <w:t>Przyjęte środki komunikacji na potrzeby zgłoszeń wewnętrznych</w:t>
      </w:r>
      <w:r w:rsidR="005C4233">
        <w:rPr>
          <w:rFonts w:cstheme="minorHAnsi"/>
        </w:rPr>
        <w:t xml:space="preserve"> </w:t>
      </w:r>
      <w:r w:rsidRPr="005C4233">
        <w:rPr>
          <w:rFonts w:cstheme="minorHAnsi"/>
        </w:rPr>
        <w:t>zapewniają poufność i integralność danych, w tym ich zabezpieczenie przed odczytaniem przez osoby nieuprawnione.</w:t>
      </w:r>
    </w:p>
    <w:p w14:paraId="29154BE5" w14:textId="4C0F9B01" w:rsidR="005C4233" w:rsidRPr="005C4233" w:rsidRDefault="005C4233" w:rsidP="005C4233">
      <w:pPr>
        <w:numPr>
          <w:ilvl w:val="0"/>
          <w:numId w:val="20"/>
        </w:numPr>
        <w:suppressAutoHyphens/>
        <w:spacing w:after="0" w:line="240" w:lineRule="auto"/>
        <w:jc w:val="both"/>
        <w:rPr>
          <w:rFonts w:cstheme="minorHAnsi"/>
        </w:rPr>
      </w:pPr>
      <w:r>
        <w:rPr>
          <w:rFonts w:cstheme="minorHAnsi"/>
        </w:rPr>
        <w:t>Wzór formularza zgłoszenia stanowi załącznik nr 1 do niniejszych Procedur.</w:t>
      </w:r>
    </w:p>
    <w:p w14:paraId="7D4C3090" w14:textId="77777777" w:rsidR="00EF1B99" w:rsidRPr="0028714B" w:rsidRDefault="00EF1B99" w:rsidP="00EF1B99">
      <w:pPr>
        <w:jc w:val="both"/>
        <w:rPr>
          <w:rFonts w:cstheme="minorHAnsi"/>
        </w:rPr>
      </w:pPr>
    </w:p>
    <w:p w14:paraId="08FE2CE0" w14:textId="77777777" w:rsidR="00EF1B99" w:rsidRPr="0028714B" w:rsidRDefault="00EF1B99" w:rsidP="00EF1B99">
      <w:pPr>
        <w:jc w:val="center"/>
        <w:rPr>
          <w:rFonts w:cstheme="minorHAnsi"/>
        </w:rPr>
      </w:pPr>
      <w:r w:rsidRPr="0028714B">
        <w:rPr>
          <w:rFonts w:cstheme="minorHAnsi"/>
        </w:rPr>
        <w:t>Rozdział III</w:t>
      </w:r>
    </w:p>
    <w:p w14:paraId="1A0C3191" w14:textId="77777777" w:rsidR="00EF1B99" w:rsidRPr="0028714B" w:rsidRDefault="00EF1B99" w:rsidP="00EF1B99">
      <w:pPr>
        <w:jc w:val="center"/>
        <w:rPr>
          <w:rFonts w:cstheme="minorHAnsi"/>
        </w:rPr>
      </w:pPr>
    </w:p>
    <w:p w14:paraId="60D6573F" w14:textId="77777777" w:rsidR="00EF1B99" w:rsidRPr="0028714B" w:rsidRDefault="00EF1B99" w:rsidP="00EF1B99">
      <w:pPr>
        <w:jc w:val="center"/>
        <w:rPr>
          <w:rFonts w:cstheme="minorHAnsi"/>
        </w:rPr>
      </w:pPr>
      <w:r w:rsidRPr="0028714B">
        <w:rPr>
          <w:rFonts w:cstheme="minorHAnsi"/>
        </w:rPr>
        <w:t>Pełnomocnik ds. zgłoszeń</w:t>
      </w:r>
    </w:p>
    <w:p w14:paraId="19DE0858" w14:textId="77777777" w:rsidR="00EF1B99" w:rsidRPr="0028714B" w:rsidRDefault="00EF1B99" w:rsidP="00EF1B99">
      <w:pPr>
        <w:jc w:val="center"/>
        <w:rPr>
          <w:rFonts w:cstheme="minorHAnsi"/>
        </w:rPr>
      </w:pPr>
    </w:p>
    <w:p w14:paraId="75F2E67E" w14:textId="77777777" w:rsidR="00EF1B99" w:rsidRPr="0028714B" w:rsidRDefault="00EF1B99" w:rsidP="00EF1B99">
      <w:pPr>
        <w:jc w:val="center"/>
        <w:rPr>
          <w:rFonts w:cstheme="minorHAnsi"/>
        </w:rPr>
      </w:pPr>
      <w:r w:rsidRPr="0028714B">
        <w:rPr>
          <w:rFonts w:cstheme="minorHAnsi"/>
        </w:rPr>
        <w:t>§ 7.</w:t>
      </w:r>
    </w:p>
    <w:p w14:paraId="02815767" w14:textId="0DBA6383" w:rsidR="00EF1B99" w:rsidRPr="0028714B" w:rsidRDefault="00EF1B99" w:rsidP="00EF1B99">
      <w:pPr>
        <w:numPr>
          <w:ilvl w:val="0"/>
          <w:numId w:val="12"/>
        </w:numPr>
        <w:suppressAutoHyphens/>
        <w:spacing w:after="0" w:line="240" w:lineRule="auto"/>
        <w:jc w:val="both"/>
        <w:rPr>
          <w:rFonts w:cstheme="minorHAnsi"/>
        </w:rPr>
      </w:pPr>
      <w:r w:rsidRPr="0028714B">
        <w:rPr>
          <w:rFonts w:cstheme="minorHAnsi"/>
        </w:rPr>
        <w:t xml:space="preserve">Dyrektor wyznacza pełnomocnika ds. zgłoszeń udzielając pisemnego upoważnienia osobie lub osobom spośród pracowników szkoły do przyjmowania zgłoszeń wewnętrznych, dokonywania ich wstępnej weryfikacji, podejmowania działań następczych oraz związanego z tym przetwarzania danych osobowych. </w:t>
      </w:r>
    </w:p>
    <w:p w14:paraId="3702C5FD" w14:textId="77777777" w:rsidR="00EF1B99" w:rsidRPr="0028714B" w:rsidRDefault="00EF1B99" w:rsidP="00EF1B99">
      <w:pPr>
        <w:numPr>
          <w:ilvl w:val="0"/>
          <w:numId w:val="12"/>
        </w:numPr>
        <w:suppressAutoHyphens/>
        <w:spacing w:after="0" w:line="240" w:lineRule="auto"/>
        <w:jc w:val="both"/>
        <w:rPr>
          <w:rFonts w:cstheme="minorHAnsi"/>
        </w:rPr>
      </w:pPr>
      <w:r w:rsidRPr="0028714B">
        <w:rPr>
          <w:rFonts w:cstheme="minorHAnsi"/>
        </w:rPr>
        <w:t>Pełnomocnik ds. zgłoszeń, o którym mowa w ust. 1 jest obowiązany do zachowania tajemnicy.</w:t>
      </w:r>
    </w:p>
    <w:p w14:paraId="00723DE7" w14:textId="01EC3913" w:rsidR="00EF1B99" w:rsidRPr="0028714B" w:rsidRDefault="00EF1B99" w:rsidP="00EF1B99">
      <w:pPr>
        <w:numPr>
          <w:ilvl w:val="0"/>
          <w:numId w:val="12"/>
        </w:numPr>
        <w:suppressAutoHyphens/>
        <w:spacing w:after="0" w:line="240" w:lineRule="auto"/>
        <w:jc w:val="both"/>
        <w:rPr>
          <w:rFonts w:cstheme="minorHAnsi"/>
        </w:rPr>
      </w:pPr>
      <w:r w:rsidRPr="0028714B">
        <w:rPr>
          <w:rFonts w:cstheme="minorHAnsi"/>
        </w:rPr>
        <w:t>W przypadku gdy zgłoszenie wewnętrzne zostało przyjęte przez pracownika szkoły nie posiadającego upoważnienia, pracownik ten jest obowiązany do:</w:t>
      </w:r>
    </w:p>
    <w:p w14:paraId="39BD79DF" w14:textId="77777777" w:rsidR="00EF1B99" w:rsidRPr="0028714B" w:rsidRDefault="00EF1B99" w:rsidP="00EF1B99">
      <w:pPr>
        <w:numPr>
          <w:ilvl w:val="1"/>
          <w:numId w:val="12"/>
        </w:numPr>
        <w:suppressAutoHyphens/>
        <w:spacing w:after="0" w:line="240" w:lineRule="auto"/>
        <w:jc w:val="both"/>
        <w:rPr>
          <w:rFonts w:cstheme="minorHAnsi"/>
        </w:rPr>
      </w:pPr>
      <w:r w:rsidRPr="0028714B">
        <w:rPr>
          <w:rFonts w:cstheme="minorHAnsi"/>
        </w:rPr>
        <w:t>nieujawniania informacji mogących skutkować ustaleniem tożsamości osoby dokonującej zgłoszenia lub osoby, której dotyczy zgłoszenie;</w:t>
      </w:r>
    </w:p>
    <w:p w14:paraId="34F92745" w14:textId="104B8024" w:rsidR="00EF1B99" w:rsidRPr="0028714B" w:rsidRDefault="00EF1B99" w:rsidP="00EF1B99">
      <w:pPr>
        <w:numPr>
          <w:ilvl w:val="1"/>
          <w:numId w:val="12"/>
        </w:numPr>
        <w:suppressAutoHyphens/>
        <w:spacing w:after="0" w:line="240" w:lineRule="auto"/>
        <w:jc w:val="both"/>
        <w:rPr>
          <w:rFonts w:cstheme="minorHAnsi"/>
        </w:rPr>
      </w:pPr>
      <w:r w:rsidRPr="0028714B">
        <w:rPr>
          <w:rFonts w:cstheme="minorHAnsi"/>
        </w:rPr>
        <w:t xml:space="preserve">niezwłocznego przekazania zgłoszenia wewnętrznego </w:t>
      </w:r>
      <w:r w:rsidR="00DE0ED4">
        <w:rPr>
          <w:rFonts w:cstheme="minorHAnsi"/>
        </w:rPr>
        <w:t xml:space="preserve">pełnomocnikowi </w:t>
      </w:r>
      <w:r w:rsidRPr="0028714B">
        <w:rPr>
          <w:rFonts w:cstheme="minorHAnsi"/>
        </w:rPr>
        <w:t xml:space="preserve">ds. zgłoszeń, bez wprowadzania zmian w tym zgłoszeniu. </w:t>
      </w:r>
    </w:p>
    <w:p w14:paraId="55645D67" w14:textId="77777777" w:rsidR="00EF1B99" w:rsidRPr="0028714B" w:rsidRDefault="00EF1B99" w:rsidP="00EF1B99">
      <w:pPr>
        <w:jc w:val="both"/>
        <w:rPr>
          <w:rFonts w:cstheme="minorHAnsi"/>
        </w:rPr>
      </w:pPr>
    </w:p>
    <w:p w14:paraId="0660225F" w14:textId="77777777" w:rsidR="00EF1B99" w:rsidRPr="0028714B" w:rsidRDefault="00EF1B99" w:rsidP="00EF1B99">
      <w:pPr>
        <w:jc w:val="center"/>
        <w:rPr>
          <w:rFonts w:cstheme="minorHAnsi"/>
        </w:rPr>
      </w:pPr>
      <w:r w:rsidRPr="0028714B">
        <w:rPr>
          <w:rFonts w:cstheme="minorHAnsi"/>
        </w:rPr>
        <w:lastRenderedPageBreak/>
        <w:t>§ 8.</w:t>
      </w:r>
    </w:p>
    <w:p w14:paraId="311343D8" w14:textId="77777777" w:rsidR="00EF1B99" w:rsidRPr="0028714B" w:rsidRDefault="00EF1B99" w:rsidP="00EF1B99">
      <w:pPr>
        <w:pStyle w:val="Akapitzlist"/>
        <w:numPr>
          <w:ilvl w:val="0"/>
          <w:numId w:val="17"/>
        </w:numPr>
        <w:suppressAutoHyphens/>
        <w:spacing w:after="0" w:line="240" w:lineRule="auto"/>
        <w:rPr>
          <w:rFonts w:cstheme="minorHAnsi"/>
          <w:szCs w:val="24"/>
        </w:rPr>
      </w:pPr>
      <w:r w:rsidRPr="0028714B">
        <w:rPr>
          <w:rFonts w:cstheme="minorHAnsi"/>
          <w:szCs w:val="24"/>
        </w:rPr>
        <w:t xml:space="preserve">Pełnomocnik ds. zgłoszeń prowadzi rejestr zgłoszeń wewnętrznych. </w:t>
      </w:r>
    </w:p>
    <w:p w14:paraId="4B1E8B30" w14:textId="77777777" w:rsidR="00EF1B99" w:rsidRPr="0028714B" w:rsidRDefault="00EF1B99" w:rsidP="00EF1B99">
      <w:pPr>
        <w:numPr>
          <w:ilvl w:val="0"/>
          <w:numId w:val="17"/>
        </w:numPr>
        <w:suppressAutoHyphens/>
        <w:spacing w:after="0" w:line="240" w:lineRule="auto"/>
        <w:jc w:val="both"/>
        <w:rPr>
          <w:rFonts w:cstheme="minorHAnsi"/>
        </w:rPr>
      </w:pPr>
      <w:r w:rsidRPr="0028714B">
        <w:rPr>
          <w:rFonts w:cstheme="minorHAnsi"/>
        </w:rPr>
        <w:t xml:space="preserve">Administratorem danych zgromadzonych w rejestrze jest dyrektor. </w:t>
      </w:r>
    </w:p>
    <w:p w14:paraId="6DCE827B" w14:textId="77777777" w:rsidR="00EF1B99" w:rsidRPr="0028714B" w:rsidRDefault="00EF1B99" w:rsidP="00EF1B99">
      <w:pPr>
        <w:numPr>
          <w:ilvl w:val="0"/>
          <w:numId w:val="17"/>
        </w:numPr>
        <w:suppressAutoHyphens/>
        <w:spacing w:after="0" w:line="240" w:lineRule="auto"/>
        <w:jc w:val="both"/>
        <w:rPr>
          <w:rFonts w:cstheme="minorHAnsi"/>
        </w:rPr>
      </w:pPr>
      <w:r w:rsidRPr="0028714B">
        <w:rPr>
          <w:rFonts w:cstheme="minorHAnsi"/>
        </w:rPr>
        <w:t xml:space="preserve">Wpisu do rejestru zgłoszeń wewnętrznych dokonuje się na podstawie zgłoszenia wewnętrznego. </w:t>
      </w:r>
    </w:p>
    <w:p w14:paraId="2670A4EB" w14:textId="77777777" w:rsidR="00EF1B99" w:rsidRPr="0028714B" w:rsidRDefault="00EF1B99" w:rsidP="00EF1B99">
      <w:pPr>
        <w:numPr>
          <w:ilvl w:val="0"/>
          <w:numId w:val="17"/>
        </w:numPr>
        <w:suppressAutoHyphens/>
        <w:spacing w:after="0" w:line="240" w:lineRule="auto"/>
        <w:jc w:val="both"/>
        <w:rPr>
          <w:rFonts w:cstheme="minorHAnsi"/>
        </w:rPr>
      </w:pPr>
      <w:r w:rsidRPr="0028714B">
        <w:rPr>
          <w:rFonts w:cstheme="minorHAnsi"/>
        </w:rPr>
        <w:t>W rejestrze zgłoszeń wewnętrznych gromadzone są dane obejmujące:</w:t>
      </w:r>
    </w:p>
    <w:p w14:paraId="4A738524" w14:textId="77777777" w:rsidR="00EF1B99" w:rsidRPr="0028714B" w:rsidRDefault="00EF1B99" w:rsidP="00EF1B99">
      <w:pPr>
        <w:numPr>
          <w:ilvl w:val="1"/>
          <w:numId w:val="17"/>
        </w:numPr>
        <w:suppressAutoHyphens/>
        <w:spacing w:after="0" w:line="240" w:lineRule="auto"/>
        <w:jc w:val="both"/>
        <w:rPr>
          <w:rFonts w:cstheme="minorHAnsi"/>
        </w:rPr>
      </w:pPr>
      <w:r w:rsidRPr="0028714B">
        <w:rPr>
          <w:rFonts w:cstheme="minorHAnsi"/>
        </w:rPr>
        <w:t>kolejny numer sprawy;</w:t>
      </w:r>
    </w:p>
    <w:p w14:paraId="4CC791A4" w14:textId="3A134C0C" w:rsidR="00EF1B99" w:rsidRDefault="00EF1B99" w:rsidP="00653AA8">
      <w:pPr>
        <w:numPr>
          <w:ilvl w:val="1"/>
          <w:numId w:val="17"/>
        </w:numPr>
        <w:suppressAutoHyphens/>
        <w:spacing w:after="0" w:line="240" w:lineRule="auto"/>
        <w:jc w:val="both"/>
        <w:rPr>
          <w:rFonts w:cstheme="minorHAnsi"/>
        </w:rPr>
      </w:pPr>
      <w:r w:rsidRPr="0028714B">
        <w:rPr>
          <w:rFonts w:cstheme="minorHAnsi"/>
        </w:rPr>
        <w:t>zwięzły opis przedmiotu naruszenia;</w:t>
      </w:r>
    </w:p>
    <w:p w14:paraId="250615F7" w14:textId="77777777" w:rsidR="00653AA8" w:rsidRDefault="00653AA8" w:rsidP="00653AA8">
      <w:pPr>
        <w:pStyle w:val="Akapitzlist"/>
        <w:numPr>
          <w:ilvl w:val="1"/>
          <w:numId w:val="17"/>
        </w:numPr>
        <w:spacing w:after="240" w:line="240" w:lineRule="auto"/>
        <w:rPr>
          <w:rFonts w:ascii="Calibri" w:hAnsi="Calibri" w:cs="Calibri"/>
        </w:rPr>
      </w:pPr>
      <w:r>
        <w:rPr>
          <w:rFonts w:ascii="Calibri" w:hAnsi="Calibri" w:cs="Calibri"/>
        </w:rPr>
        <w:t>danych osobowych sygnalisty oraz osoby, której dotyczy zgłoszenie wewnętrzne, niezbędne do identyfikacji tych osób;</w:t>
      </w:r>
    </w:p>
    <w:p w14:paraId="53123EC2" w14:textId="77777777" w:rsidR="00653AA8" w:rsidRPr="00653AA8" w:rsidRDefault="00653AA8" w:rsidP="00653AA8">
      <w:pPr>
        <w:pStyle w:val="Akapitzlist"/>
        <w:numPr>
          <w:ilvl w:val="1"/>
          <w:numId w:val="17"/>
        </w:numPr>
        <w:suppressAutoHyphens/>
        <w:spacing w:after="0" w:line="240" w:lineRule="auto"/>
        <w:jc w:val="both"/>
        <w:rPr>
          <w:rFonts w:cstheme="minorHAnsi"/>
        </w:rPr>
      </w:pPr>
      <w:r w:rsidRPr="00653AA8">
        <w:rPr>
          <w:rFonts w:ascii="Calibri" w:hAnsi="Calibri" w:cs="Calibri"/>
        </w:rPr>
        <w:t>adresu do kontaktu sygnalisty;</w:t>
      </w:r>
    </w:p>
    <w:p w14:paraId="1F2B1912" w14:textId="313B82B6" w:rsidR="00EF1B99" w:rsidRPr="00653AA8" w:rsidRDefault="00EF1B99" w:rsidP="00EF1B99">
      <w:pPr>
        <w:pStyle w:val="Akapitzlist"/>
        <w:numPr>
          <w:ilvl w:val="1"/>
          <w:numId w:val="17"/>
        </w:numPr>
        <w:suppressAutoHyphens/>
        <w:spacing w:after="0" w:line="240" w:lineRule="auto"/>
        <w:jc w:val="both"/>
        <w:rPr>
          <w:rFonts w:cstheme="minorHAnsi"/>
        </w:rPr>
      </w:pPr>
      <w:r w:rsidRPr="00653AA8">
        <w:rPr>
          <w:rFonts w:cstheme="minorHAnsi"/>
        </w:rPr>
        <w:t>datę dokonania zgłoszenia wewnętrznego;</w:t>
      </w:r>
    </w:p>
    <w:p w14:paraId="536D8EDF" w14:textId="77777777" w:rsidR="00EF1B99" w:rsidRPr="0028714B" w:rsidRDefault="00EF1B99" w:rsidP="00EF1B99">
      <w:pPr>
        <w:numPr>
          <w:ilvl w:val="1"/>
          <w:numId w:val="17"/>
        </w:numPr>
        <w:suppressAutoHyphens/>
        <w:spacing w:after="0" w:line="240" w:lineRule="auto"/>
        <w:jc w:val="both"/>
        <w:rPr>
          <w:rFonts w:cstheme="minorHAnsi"/>
        </w:rPr>
      </w:pPr>
      <w:r w:rsidRPr="0028714B">
        <w:rPr>
          <w:rFonts w:cstheme="minorHAnsi"/>
        </w:rPr>
        <w:t xml:space="preserve">informację o podjętych działaniach następczych;  </w:t>
      </w:r>
    </w:p>
    <w:p w14:paraId="2D0ED7DB" w14:textId="77777777" w:rsidR="00EF1B99" w:rsidRPr="0028714B" w:rsidRDefault="00EF1B99" w:rsidP="00EF1B99">
      <w:pPr>
        <w:numPr>
          <w:ilvl w:val="1"/>
          <w:numId w:val="17"/>
        </w:numPr>
        <w:suppressAutoHyphens/>
        <w:spacing w:after="0" w:line="240" w:lineRule="auto"/>
        <w:jc w:val="both"/>
        <w:rPr>
          <w:rFonts w:cstheme="minorHAnsi"/>
        </w:rPr>
      </w:pPr>
      <w:r w:rsidRPr="0028714B">
        <w:rPr>
          <w:rFonts w:cstheme="minorHAnsi"/>
        </w:rPr>
        <w:t>datę zakończenia sprawy.</w:t>
      </w:r>
    </w:p>
    <w:p w14:paraId="2D7BB40B" w14:textId="28F2726C" w:rsidR="00EF1B99" w:rsidRPr="0028714B" w:rsidRDefault="00EF1B99" w:rsidP="00EF1B99">
      <w:pPr>
        <w:numPr>
          <w:ilvl w:val="0"/>
          <w:numId w:val="17"/>
        </w:numPr>
        <w:suppressAutoHyphens/>
        <w:spacing w:after="0" w:line="240" w:lineRule="auto"/>
        <w:jc w:val="both"/>
        <w:rPr>
          <w:rFonts w:cstheme="minorHAnsi"/>
        </w:rPr>
      </w:pPr>
      <w:r w:rsidRPr="0028714B">
        <w:rPr>
          <w:rFonts w:cstheme="minorHAnsi"/>
        </w:rPr>
        <w:t xml:space="preserve">Dane w rejestrze zgłoszeń wewnętrznych są przechowane przez okres </w:t>
      </w:r>
      <w:r w:rsidR="00DE0ED4">
        <w:rPr>
          <w:rFonts w:cstheme="minorHAnsi"/>
        </w:rPr>
        <w:t>3</w:t>
      </w:r>
      <w:r w:rsidRPr="0028714B">
        <w:rPr>
          <w:rFonts w:cstheme="minorHAnsi"/>
        </w:rPr>
        <w:t xml:space="preserve"> lat od dnia przyjęcia zgłoszenia. </w:t>
      </w:r>
    </w:p>
    <w:p w14:paraId="7DB6C868" w14:textId="05556FB0" w:rsidR="00EF1B99" w:rsidRPr="0028714B" w:rsidRDefault="00EF1B99" w:rsidP="00EF1B99">
      <w:pPr>
        <w:numPr>
          <w:ilvl w:val="0"/>
          <w:numId w:val="17"/>
        </w:numPr>
        <w:suppressAutoHyphens/>
        <w:spacing w:after="0" w:line="240" w:lineRule="auto"/>
        <w:jc w:val="both"/>
        <w:rPr>
          <w:rFonts w:cstheme="minorHAnsi"/>
        </w:rPr>
      </w:pPr>
      <w:r w:rsidRPr="0028714B">
        <w:rPr>
          <w:rFonts w:cstheme="minorHAnsi"/>
        </w:rPr>
        <w:t xml:space="preserve">Wzór rejestru zgłoszeń wewnętrznych </w:t>
      </w:r>
      <w:r w:rsidR="005C4233">
        <w:rPr>
          <w:rFonts w:cstheme="minorHAnsi"/>
        </w:rPr>
        <w:t>stanowi załącznik nr 2 do niniejszych Procedur</w:t>
      </w:r>
      <w:r w:rsidRPr="0028714B">
        <w:rPr>
          <w:rFonts w:cstheme="minorHAnsi"/>
        </w:rPr>
        <w:t xml:space="preserve">. </w:t>
      </w:r>
    </w:p>
    <w:p w14:paraId="683349BF" w14:textId="77777777" w:rsidR="00EF1B99" w:rsidRPr="0028714B" w:rsidRDefault="00EF1B99" w:rsidP="00EF1B99">
      <w:pPr>
        <w:jc w:val="both"/>
        <w:rPr>
          <w:rFonts w:cstheme="minorHAnsi"/>
        </w:rPr>
      </w:pPr>
    </w:p>
    <w:p w14:paraId="12A109EB" w14:textId="77777777" w:rsidR="00EF1B99" w:rsidRPr="0028714B" w:rsidRDefault="00EF1B99" w:rsidP="00EF1B99">
      <w:pPr>
        <w:jc w:val="both"/>
        <w:rPr>
          <w:rFonts w:cstheme="minorHAnsi"/>
        </w:rPr>
      </w:pPr>
    </w:p>
    <w:p w14:paraId="47063491" w14:textId="77777777" w:rsidR="00EF1B99" w:rsidRPr="0028714B" w:rsidRDefault="00EF1B99" w:rsidP="00EF1B99">
      <w:pPr>
        <w:jc w:val="center"/>
        <w:rPr>
          <w:rFonts w:cstheme="minorHAnsi"/>
        </w:rPr>
      </w:pPr>
      <w:r w:rsidRPr="0028714B">
        <w:rPr>
          <w:rFonts w:cstheme="minorHAnsi"/>
        </w:rPr>
        <w:t>Rozdział IV</w:t>
      </w:r>
    </w:p>
    <w:p w14:paraId="541B815B" w14:textId="77777777" w:rsidR="00EF1B99" w:rsidRPr="0028714B" w:rsidRDefault="00EF1B99" w:rsidP="00EF1B99">
      <w:pPr>
        <w:jc w:val="center"/>
        <w:rPr>
          <w:rFonts w:cstheme="minorHAnsi"/>
        </w:rPr>
      </w:pPr>
    </w:p>
    <w:p w14:paraId="3E3E625D" w14:textId="77777777" w:rsidR="00EF1B99" w:rsidRPr="0028714B" w:rsidRDefault="00EF1B99" w:rsidP="00EF1B99">
      <w:pPr>
        <w:jc w:val="center"/>
        <w:rPr>
          <w:rFonts w:cstheme="minorHAnsi"/>
        </w:rPr>
      </w:pPr>
      <w:r w:rsidRPr="0028714B">
        <w:rPr>
          <w:rFonts w:cstheme="minorHAnsi"/>
        </w:rPr>
        <w:t>Działania następcze i informacja zwrotna</w:t>
      </w:r>
    </w:p>
    <w:p w14:paraId="7A506F9C" w14:textId="77777777" w:rsidR="00EF1B99" w:rsidRPr="0028714B" w:rsidRDefault="00EF1B99" w:rsidP="00EF1B99">
      <w:pPr>
        <w:jc w:val="center"/>
        <w:rPr>
          <w:rFonts w:cstheme="minorHAnsi"/>
        </w:rPr>
      </w:pPr>
    </w:p>
    <w:p w14:paraId="7AD6AE1A" w14:textId="77777777" w:rsidR="00EF1B99" w:rsidRPr="0028714B" w:rsidRDefault="00EF1B99" w:rsidP="00EF1B99">
      <w:pPr>
        <w:jc w:val="center"/>
        <w:rPr>
          <w:rFonts w:cstheme="minorHAnsi"/>
        </w:rPr>
      </w:pPr>
      <w:r w:rsidRPr="0028714B">
        <w:rPr>
          <w:rFonts w:cstheme="minorHAnsi"/>
        </w:rPr>
        <w:t>§ 9.</w:t>
      </w:r>
    </w:p>
    <w:p w14:paraId="18E21428" w14:textId="77777777" w:rsidR="00EF1B99" w:rsidRPr="0028714B" w:rsidRDefault="00EF1B99" w:rsidP="00EF1B99">
      <w:pPr>
        <w:numPr>
          <w:ilvl w:val="0"/>
          <w:numId w:val="13"/>
        </w:numPr>
        <w:suppressAutoHyphens/>
        <w:spacing w:after="0" w:line="240" w:lineRule="auto"/>
        <w:jc w:val="both"/>
        <w:rPr>
          <w:rFonts w:cstheme="minorHAnsi"/>
        </w:rPr>
      </w:pPr>
      <w:r w:rsidRPr="0028714B">
        <w:rPr>
          <w:rFonts w:cstheme="minorHAnsi"/>
        </w:rPr>
        <w:t>Pełnomocnik ds. zgłoszeń podejmuje działania następcze poprzez:</w:t>
      </w:r>
    </w:p>
    <w:p w14:paraId="342C0DFC" w14:textId="77777777" w:rsidR="00EF1B99" w:rsidRPr="0028714B" w:rsidRDefault="00EF1B99" w:rsidP="00EF1B99">
      <w:pPr>
        <w:numPr>
          <w:ilvl w:val="1"/>
          <w:numId w:val="13"/>
        </w:numPr>
        <w:suppressAutoHyphens/>
        <w:spacing w:after="0" w:line="240" w:lineRule="auto"/>
        <w:jc w:val="both"/>
        <w:rPr>
          <w:rFonts w:cstheme="minorHAnsi"/>
        </w:rPr>
      </w:pPr>
      <w:r w:rsidRPr="0028714B">
        <w:rPr>
          <w:rFonts w:cstheme="minorHAnsi"/>
        </w:rPr>
        <w:t>weryfikację zgłoszenia wewnętrznego i ocenę prawdziwości zarzutów zawartych w tym zgłoszeniu;</w:t>
      </w:r>
    </w:p>
    <w:p w14:paraId="19215304" w14:textId="148E4F21" w:rsidR="00EF1B99" w:rsidRPr="0028714B" w:rsidRDefault="00EF1B99" w:rsidP="00EF1B99">
      <w:pPr>
        <w:numPr>
          <w:ilvl w:val="1"/>
          <w:numId w:val="13"/>
        </w:numPr>
        <w:suppressAutoHyphens/>
        <w:spacing w:after="0" w:line="240" w:lineRule="auto"/>
        <w:jc w:val="both"/>
        <w:rPr>
          <w:rFonts w:cstheme="minorHAnsi"/>
        </w:rPr>
      </w:pPr>
      <w:r w:rsidRPr="0028714B">
        <w:rPr>
          <w:rFonts w:cstheme="minorHAnsi"/>
        </w:rPr>
        <w:t>występowanie do organów szkoły z wnioskami dotyczącymi podjęcia działań zmierzających do usunięcia uchybień wskazanych w zgłoszeniu;</w:t>
      </w:r>
    </w:p>
    <w:p w14:paraId="2E7A8B75" w14:textId="77777777" w:rsidR="00EF1B99" w:rsidRPr="0028714B" w:rsidRDefault="00EF1B99" w:rsidP="00EF1B99">
      <w:pPr>
        <w:numPr>
          <w:ilvl w:val="1"/>
          <w:numId w:val="13"/>
        </w:numPr>
        <w:suppressAutoHyphens/>
        <w:spacing w:after="0" w:line="240" w:lineRule="auto"/>
        <w:jc w:val="both"/>
        <w:rPr>
          <w:rFonts w:cstheme="minorHAnsi"/>
        </w:rPr>
      </w:pPr>
      <w:r w:rsidRPr="0028714B">
        <w:rPr>
          <w:rFonts w:cstheme="minorHAnsi"/>
        </w:rPr>
        <w:t xml:space="preserve">złożenie do właściwego organu zawiadomienia o popełnieniu przestępstwa bądź możliwości jego popełnienia w każdym przypadku, gdy naruszenie, którego dotyczy zgłoszenie wypełnia znamiona czynu zabronionego. </w:t>
      </w:r>
    </w:p>
    <w:p w14:paraId="2E44DA87" w14:textId="77777777" w:rsidR="00EF1B99" w:rsidRPr="0028714B" w:rsidRDefault="00EF1B99" w:rsidP="00EF1B99">
      <w:pPr>
        <w:numPr>
          <w:ilvl w:val="0"/>
          <w:numId w:val="13"/>
        </w:numPr>
        <w:suppressAutoHyphens/>
        <w:spacing w:after="0" w:line="240" w:lineRule="auto"/>
        <w:jc w:val="both"/>
        <w:rPr>
          <w:rFonts w:cstheme="minorHAnsi"/>
        </w:rPr>
      </w:pPr>
      <w:r w:rsidRPr="0028714B">
        <w:rPr>
          <w:rFonts w:cstheme="minorHAnsi"/>
        </w:rPr>
        <w:t>Pełnomocnik ds. zgłoszeń uprawniony jest do wystąpienia do zgłaszającego, z wykorzystaniem adresu do kontaktu, o wyjaśnienia lub dodatkowe informacje, jakie mogą być w jego posiadaniu. Jeżeli zgłaszający sprzeciwia się przesyłaniu żądanych wyjaśnień lub dodatkowych informacji lub przesłanie takich żądań może zagrozić ochronie tożsamości tej osoby, pełnomocnik ds. zgłoszeń odstępuje od żądania wyjaśnień lub dodatkowych informacji.</w:t>
      </w:r>
    </w:p>
    <w:p w14:paraId="22802A69" w14:textId="77777777" w:rsidR="00EF1B99" w:rsidRPr="0028714B" w:rsidRDefault="00EF1B99" w:rsidP="00EF1B99">
      <w:pPr>
        <w:numPr>
          <w:ilvl w:val="0"/>
          <w:numId w:val="13"/>
        </w:numPr>
        <w:suppressAutoHyphens/>
        <w:spacing w:after="0" w:line="240" w:lineRule="auto"/>
        <w:jc w:val="both"/>
        <w:rPr>
          <w:rFonts w:cstheme="minorHAnsi"/>
        </w:rPr>
      </w:pPr>
      <w:r w:rsidRPr="0028714B">
        <w:rPr>
          <w:rFonts w:cstheme="minorHAnsi"/>
        </w:rPr>
        <w:t xml:space="preserve">Pełnomocnik ds. zgłoszeń nie podejmuje działań następczych w przypadku, gdy zgłoszenie wewnętrzne dotyczy sprawy, która była już przedmiotem wcześniejszego zgłoszenia, a w ponownym zgłoszeniu nie zawarto istotnych nowych informacji na temat naruszeń w stosunku do wcześniejszego zgłoszenia wewnętrznym. Adnotację o tym zamieszcza się w rejestrze zgłoszeń . </w:t>
      </w:r>
    </w:p>
    <w:p w14:paraId="29E7CEEB" w14:textId="77777777" w:rsidR="00EF1B99" w:rsidRPr="0028714B" w:rsidRDefault="00EF1B99" w:rsidP="00EF1B99">
      <w:pPr>
        <w:jc w:val="both"/>
        <w:rPr>
          <w:rFonts w:cstheme="minorHAnsi"/>
        </w:rPr>
      </w:pPr>
    </w:p>
    <w:p w14:paraId="6E8408B5" w14:textId="77777777" w:rsidR="00F85972" w:rsidRDefault="00F85972" w:rsidP="00EF1B99">
      <w:pPr>
        <w:jc w:val="center"/>
        <w:rPr>
          <w:rFonts w:cstheme="minorHAnsi"/>
        </w:rPr>
      </w:pPr>
    </w:p>
    <w:p w14:paraId="3CF9DFDE" w14:textId="2B90D68F" w:rsidR="00EF1B99" w:rsidRPr="0028714B" w:rsidRDefault="00EF1B99" w:rsidP="00EF1B99">
      <w:pPr>
        <w:jc w:val="center"/>
        <w:rPr>
          <w:rFonts w:cstheme="minorHAnsi"/>
        </w:rPr>
      </w:pPr>
      <w:r w:rsidRPr="0028714B">
        <w:rPr>
          <w:rFonts w:cstheme="minorHAnsi"/>
        </w:rPr>
        <w:t>§ 10.</w:t>
      </w:r>
    </w:p>
    <w:p w14:paraId="590E20F6" w14:textId="77777777" w:rsidR="00EF1B99" w:rsidRPr="0028714B" w:rsidRDefault="00EF1B99" w:rsidP="00EF1B99">
      <w:pPr>
        <w:numPr>
          <w:ilvl w:val="0"/>
          <w:numId w:val="14"/>
        </w:numPr>
        <w:suppressAutoHyphens/>
        <w:spacing w:after="0" w:line="240" w:lineRule="auto"/>
        <w:jc w:val="both"/>
        <w:rPr>
          <w:rFonts w:cstheme="minorHAnsi"/>
        </w:rPr>
      </w:pPr>
      <w:r w:rsidRPr="0028714B">
        <w:rPr>
          <w:rFonts w:cstheme="minorHAnsi"/>
        </w:rPr>
        <w:lastRenderedPageBreak/>
        <w:t>Pełnomocnik ds. zgłoszeń przekazuje zgłaszającemu, na adres do kontaktu, informację zwrotną w terminie nieprzekraczającym 3 miesięcy od dnia potwierdzenia przyjęcia zgłoszenia.</w:t>
      </w:r>
    </w:p>
    <w:p w14:paraId="0E136AFE" w14:textId="77777777" w:rsidR="00EF1B99" w:rsidRPr="0028714B" w:rsidRDefault="00EF1B99" w:rsidP="00EF1B99">
      <w:pPr>
        <w:numPr>
          <w:ilvl w:val="0"/>
          <w:numId w:val="14"/>
        </w:numPr>
        <w:suppressAutoHyphens/>
        <w:spacing w:after="0" w:line="240" w:lineRule="auto"/>
        <w:jc w:val="both"/>
        <w:rPr>
          <w:rFonts w:cstheme="minorHAnsi"/>
        </w:rPr>
      </w:pPr>
      <w:r w:rsidRPr="0028714B">
        <w:rPr>
          <w:rFonts w:cstheme="minorHAnsi"/>
        </w:rPr>
        <w:t>Informacja zwrotna obejmuje w szczególności informację o stwierdzeniu bądź braku stwierdzenia wystąpienia naruszenia prawa i ewentualnych środkach, które zostały lub zostaną zastosowane w reakcji na stwierdzone naruszenie prawa.</w:t>
      </w:r>
    </w:p>
    <w:p w14:paraId="19FC3BC9" w14:textId="77777777" w:rsidR="00EF1B99" w:rsidRPr="0028714B" w:rsidRDefault="00EF1B99" w:rsidP="00EF1B99">
      <w:pPr>
        <w:jc w:val="both"/>
        <w:rPr>
          <w:rFonts w:cstheme="minorHAnsi"/>
        </w:rPr>
      </w:pPr>
    </w:p>
    <w:p w14:paraId="7C8E599E" w14:textId="77777777" w:rsidR="00EF1B99" w:rsidRPr="0028714B" w:rsidRDefault="00EF1B99" w:rsidP="00EF1B99">
      <w:pPr>
        <w:jc w:val="center"/>
        <w:rPr>
          <w:rFonts w:cstheme="minorHAnsi"/>
        </w:rPr>
      </w:pPr>
      <w:r w:rsidRPr="0028714B">
        <w:rPr>
          <w:rFonts w:cstheme="minorHAnsi"/>
        </w:rPr>
        <w:t>§ 11.</w:t>
      </w:r>
    </w:p>
    <w:p w14:paraId="7C110D2A" w14:textId="77777777" w:rsidR="00EF1B99" w:rsidRPr="0028714B" w:rsidRDefault="00EF1B99" w:rsidP="00EF1B99">
      <w:pPr>
        <w:numPr>
          <w:ilvl w:val="0"/>
          <w:numId w:val="16"/>
        </w:numPr>
        <w:suppressAutoHyphens/>
        <w:spacing w:after="0" w:line="240" w:lineRule="auto"/>
        <w:jc w:val="both"/>
        <w:rPr>
          <w:rFonts w:cstheme="minorHAnsi"/>
        </w:rPr>
      </w:pPr>
      <w:r w:rsidRPr="0028714B">
        <w:rPr>
          <w:rFonts w:cstheme="minorHAnsi"/>
        </w:rPr>
        <w:t>Wobec zgłaszającego nie mogą być podejmowane działania odwetowe.</w:t>
      </w:r>
    </w:p>
    <w:p w14:paraId="3532ED62" w14:textId="77777777" w:rsidR="00EF1B99" w:rsidRPr="0028714B" w:rsidRDefault="00EF1B99" w:rsidP="00EF1B99">
      <w:pPr>
        <w:numPr>
          <w:ilvl w:val="0"/>
          <w:numId w:val="16"/>
        </w:numPr>
        <w:suppressAutoHyphens/>
        <w:spacing w:after="0" w:line="240" w:lineRule="auto"/>
        <w:jc w:val="both"/>
        <w:rPr>
          <w:rFonts w:cstheme="minorHAnsi"/>
        </w:rPr>
      </w:pPr>
      <w:r w:rsidRPr="0028714B">
        <w:rPr>
          <w:rFonts w:cstheme="minorHAnsi"/>
        </w:rPr>
        <w:t>Dokonanie zgłoszenia nie może stanowić podstawy pociągnięcia do odpowiedzialności dyscyplinarnej, pod warunkiem że zgłaszający miał uzasadnione podstawy, by sądzić, że zgłoszenie lub ujawnienie publiczne jest niezbędne do ujawnienia naruszenia prawa.</w:t>
      </w:r>
    </w:p>
    <w:p w14:paraId="7DC99C71" w14:textId="0D0EC586" w:rsidR="00EF1B99" w:rsidRDefault="00EF1B99" w:rsidP="004D6E28">
      <w:pPr>
        <w:numPr>
          <w:ilvl w:val="0"/>
          <w:numId w:val="16"/>
        </w:numPr>
        <w:suppressAutoHyphens/>
        <w:spacing w:after="0" w:line="240" w:lineRule="auto"/>
        <w:jc w:val="both"/>
        <w:rPr>
          <w:rFonts w:cstheme="minorHAnsi"/>
        </w:rPr>
      </w:pPr>
      <w:r w:rsidRPr="0028714B">
        <w:rPr>
          <w:rFonts w:cstheme="minorHAnsi"/>
        </w:rPr>
        <w:t>Dokonanie zgłoszenia lub ujawnienia publicznego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zgłaszający miał uzasadnione podstawy, by sądzić, że zgłoszenie lub ujawnienie publiczne jest niezbędne do ujawnienia naruszenia prawa.</w:t>
      </w:r>
    </w:p>
    <w:p w14:paraId="7498BD83" w14:textId="63A91630" w:rsidR="007B75B2" w:rsidRDefault="007B75B2" w:rsidP="004D6E28">
      <w:pPr>
        <w:pStyle w:val="PKTpunkt"/>
        <w:numPr>
          <w:ilvl w:val="0"/>
          <w:numId w:val="16"/>
        </w:numPr>
        <w:spacing w:after="240" w:line="240" w:lineRule="auto"/>
        <w:jc w:val="left"/>
        <w:rPr>
          <w:rFonts w:ascii="Calibri" w:hAnsi="Calibri" w:cs="Calibri"/>
          <w:sz w:val="22"/>
          <w:szCs w:val="22"/>
        </w:rPr>
      </w:pPr>
      <w:r w:rsidRPr="00DC4B60">
        <w:rPr>
          <w:rFonts w:ascii="Calibri" w:hAnsi="Calibri" w:cs="Calibri"/>
          <w:sz w:val="22"/>
          <w:szCs w:val="22"/>
        </w:rPr>
        <w:t>Weryfikacja zasadności zgłoszenia wewnętrznego odbywa się w ramach post</w:t>
      </w:r>
      <w:r>
        <w:rPr>
          <w:rFonts w:ascii="Calibri" w:hAnsi="Calibri" w:cs="Calibri"/>
          <w:sz w:val="22"/>
          <w:szCs w:val="22"/>
        </w:rPr>
        <w:t>ę</w:t>
      </w:r>
      <w:r w:rsidRPr="00DC4B60">
        <w:rPr>
          <w:rFonts w:ascii="Calibri" w:hAnsi="Calibri" w:cs="Calibri"/>
          <w:sz w:val="22"/>
          <w:szCs w:val="22"/>
        </w:rPr>
        <w:t>powania wyjaśniającego</w:t>
      </w:r>
      <w:r>
        <w:rPr>
          <w:rFonts w:ascii="Calibri" w:hAnsi="Calibri" w:cs="Calibri"/>
          <w:sz w:val="22"/>
          <w:szCs w:val="22"/>
        </w:rPr>
        <w:t>, toczącego się</w:t>
      </w:r>
      <w:r w:rsidRPr="00DC4B60">
        <w:rPr>
          <w:rFonts w:ascii="Calibri" w:hAnsi="Calibri" w:cs="Calibri"/>
          <w:sz w:val="22"/>
          <w:szCs w:val="22"/>
        </w:rPr>
        <w:t xml:space="preserve"> w oparciu o obowiązujące, z uwzględnieniem rodzaju i charakteru zgłoszenia oraz </w:t>
      </w:r>
      <w:r w:rsidRPr="00B04D14">
        <w:rPr>
          <w:rFonts w:ascii="Calibri" w:hAnsi="Calibri" w:cs="Calibri"/>
          <w:sz w:val="22"/>
          <w:szCs w:val="22"/>
        </w:rPr>
        <w:t>z</w:t>
      </w:r>
      <w:r w:rsidRPr="00DC4B60">
        <w:rPr>
          <w:rFonts w:ascii="Calibri" w:hAnsi="Calibri" w:cs="Calibri"/>
          <w:sz w:val="22"/>
          <w:szCs w:val="22"/>
        </w:rPr>
        <w:t xml:space="preserve"> zastrzeżeniem </w:t>
      </w:r>
      <w:r w:rsidRPr="008B383D">
        <w:rPr>
          <w:rFonts w:ascii="Calibri" w:hAnsi="Calibri" w:cs="Calibri"/>
          <w:sz w:val="22"/>
          <w:szCs w:val="22"/>
        </w:rPr>
        <w:t>zasad bezstronności,</w:t>
      </w:r>
      <w:r>
        <w:rPr>
          <w:rFonts w:ascii="Calibri" w:hAnsi="Calibri" w:cs="Calibri"/>
          <w:sz w:val="22"/>
          <w:szCs w:val="22"/>
        </w:rPr>
        <w:t xml:space="preserve"> należytej staranności i</w:t>
      </w:r>
      <w:r w:rsidRPr="00DC4B60">
        <w:rPr>
          <w:rFonts w:ascii="Calibri" w:hAnsi="Calibri" w:cs="Calibri"/>
          <w:sz w:val="22"/>
          <w:szCs w:val="22"/>
        </w:rPr>
        <w:t xml:space="preserve"> poufności</w:t>
      </w:r>
      <w:r>
        <w:rPr>
          <w:rFonts w:ascii="Calibri" w:hAnsi="Calibri" w:cs="Calibri"/>
          <w:sz w:val="22"/>
          <w:szCs w:val="22"/>
        </w:rPr>
        <w:t xml:space="preserve"> tożsamości</w:t>
      </w:r>
      <w:r w:rsidRPr="00DC4B60">
        <w:rPr>
          <w:rFonts w:ascii="Calibri" w:hAnsi="Calibri" w:cs="Calibri"/>
          <w:sz w:val="22"/>
          <w:szCs w:val="22"/>
        </w:rPr>
        <w:t xml:space="preserve">. </w:t>
      </w:r>
    </w:p>
    <w:p w14:paraId="22AB51D6" w14:textId="14DD1C99" w:rsidR="007B75B2" w:rsidRDefault="007B75B2" w:rsidP="004D6E28">
      <w:pPr>
        <w:pStyle w:val="PKTpunkt"/>
        <w:numPr>
          <w:ilvl w:val="0"/>
          <w:numId w:val="16"/>
        </w:numPr>
        <w:spacing w:after="240" w:line="240" w:lineRule="auto"/>
        <w:jc w:val="left"/>
        <w:rPr>
          <w:rFonts w:ascii="Calibri" w:hAnsi="Calibri" w:cs="Calibri"/>
          <w:sz w:val="22"/>
          <w:szCs w:val="22"/>
        </w:rPr>
      </w:pPr>
      <w:r>
        <w:rPr>
          <w:rFonts w:ascii="Calibri" w:hAnsi="Calibri" w:cs="Calibri"/>
          <w:sz w:val="22"/>
          <w:szCs w:val="22"/>
        </w:rPr>
        <w:t>Pracowni</w:t>
      </w:r>
      <w:r w:rsidR="004D6E28">
        <w:rPr>
          <w:rFonts w:ascii="Calibri" w:hAnsi="Calibri" w:cs="Calibri"/>
          <w:sz w:val="22"/>
          <w:szCs w:val="22"/>
        </w:rPr>
        <w:t>k</w:t>
      </w:r>
      <w:r>
        <w:rPr>
          <w:rFonts w:ascii="Calibri" w:hAnsi="Calibri" w:cs="Calibri"/>
          <w:sz w:val="22"/>
          <w:szCs w:val="22"/>
        </w:rPr>
        <w:t xml:space="preserve"> rozpatrujący zgłoszenie wewnętrzne, po zapoznaniu z jego treścią </w:t>
      </w:r>
      <w:r w:rsidR="004D6E28">
        <w:rPr>
          <w:rFonts w:ascii="Calibri" w:hAnsi="Calibri" w:cs="Calibri"/>
          <w:sz w:val="22"/>
          <w:szCs w:val="22"/>
        </w:rPr>
        <w:t>jest</w:t>
      </w:r>
      <w:r>
        <w:rPr>
          <w:rFonts w:ascii="Calibri" w:hAnsi="Calibri" w:cs="Calibri"/>
          <w:sz w:val="22"/>
          <w:szCs w:val="22"/>
        </w:rPr>
        <w:t xml:space="preserve"> zobowiązan</w:t>
      </w:r>
      <w:r w:rsidR="004D6E28">
        <w:rPr>
          <w:rFonts w:ascii="Calibri" w:hAnsi="Calibri" w:cs="Calibri"/>
          <w:sz w:val="22"/>
          <w:szCs w:val="22"/>
        </w:rPr>
        <w:t>y</w:t>
      </w:r>
      <w:r>
        <w:rPr>
          <w:rFonts w:ascii="Calibri" w:hAnsi="Calibri" w:cs="Calibri"/>
          <w:sz w:val="22"/>
          <w:szCs w:val="22"/>
        </w:rPr>
        <w:t xml:space="preserve"> poinformować dyrektora o wszelkich okolicznościach mogących wskazywać na brak bezstronności w stosunku do sygnalisty lub osoby wskazanej w zgłoszeniu.</w:t>
      </w:r>
    </w:p>
    <w:p w14:paraId="0ABC4B13" w14:textId="200A1383" w:rsidR="007B75B2" w:rsidRDefault="007B75B2" w:rsidP="004D6E28">
      <w:pPr>
        <w:pStyle w:val="PKTpunkt"/>
        <w:numPr>
          <w:ilvl w:val="0"/>
          <w:numId w:val="16"/>
        </w:numPr>
        <w:spacing w:after="240" w:line="240" w:lineRule="auto"/>
        <w:jc w:val="left"/>
        <w:rPr>
          <w:rFonts w:ascii="Calibri" w:hAnsi="Calibri" w:cs="Calibri"/>
          <w:sz w:val="22"/>
          <w:szCs w:val="22"/>
        </w:rPr>
      </w:pPr>
      <w:r>
        <w:rPr>
          <w:rFonts w:ascii="Calibri" w:hAnsi="Calibri" w:cs="Calibri"/>
          <w:sz w:val="22"/>
          <w:szCs w:val="22"/>
        </w:rPr>
        <w:t>W przypadku, o którym mowa w ust. 2 dyrektor po analizie okoliczności podejmuje decyzję o wyłączeniu pracownika i wyznacza innego pracownika odpowiedzialnego za rozpatrzenie zgłoszenia wewnętrznego. Powyższe nie wypływa na obowiązek zachowania tajemnicy, o którym mowa w ustawie.</w:t>
      </w:r>
    </w:p>
    <w:p w14:paraId="0BB777AC" w14:textId="0FA19AC0" w:rsidR="004D6E28" w:rsidRDefault="004D6E28" w:rsidP="004D6E28">
      <w:pPr>
        <w:pStyle w:val="PKTpunkt"/>
        <w:numPr>
          <w:ilvl w:val="0"/>
          <w:numId w:val="16"/>
        </w:numPr>
        <w:spacing w:after="240" w:line="300" w:lineRule="auto"/>
        <w:jc w:val="left"/>
        <w:rPr>
          <w:rFonts w:ascii="Calibri" w:hAnsi="Calibri" w:cs="Calibri"/>
          <w:sz w:val="22"/>
          <w:szCs w:val="22"/>
        </w:rPr>
      </w:pPr>
      <w:r>
        <w:rPr>
          <w:rFonts w:ascii="Calibri" w:hAnsi="Calibri" w:cs="Calibri"/>
          <w:sz w:val="22"/>
          <w:szCs w:val="22"/>
        </w:rPr>
        <w:t>Każdy pracownik jest zobowiązany do współpracy w zakresie niezbędnym dla prowadzonego postępowania wyjaśniającego, w szczególności do udzielenia potrzebnych informacji oraz stawienia się w umówionym terminie w celu jego wysłuchania.</w:t>
      </w:r>
    </w:p>
    <w:p w14:paraId="1D11F1D6" w14:textId="77777777" w:rsidR="004D6E28" w:rsidRDefault="004D6E28" w:rsidP="004D6E28">
      <w:pPr>
        <w:pStyle w:val="PKTpunkt"/>
        <w:numPr>
          <w:ilvl w:val="0"/>
          <w:numId w:val="16"/>
        </w:numPr>
        <w:spacing w:after="240" w:line="300" w:lineRule="auto"/>
        <w:jc w:val="left"/>
        <w:rPr>
          <w:rFonts w:ascii="Calibri" w:hAnsi="Calibri" w:cs="Calibri"/>
          <w:sz w:val="22"/>
          <w:szCs w:val="22"/>
        </w:rPr>
      </w:pPr>
      <w:r>
        <w:rPr>
          <w:rFonts w:ascii="Calibri" w:hAnsi="Calibri" w:cs="Calibri"/>
          <w:sz w:val="22"/>
          <w:szCs w:val="22"/>
        </w:rPr>
        <w:t>Z wysłuchania pracowników wezwanych w celu złożenia wyjaśnień sporządza się protokół.</w:t>
      </w:r>
    </w:p>
    <w:p w14:paraId="3D9B5923" w14:textId="77777777" w:rsidR="004D6E28" w:rsidRPr="007B75B2" w:rsidRDefault="004D6E28" w:rsidP="004D6E28">
      <w:pPr>
        <w:pStyle w:val="PKTpunkt"/>
        <w:spacing w:after="240" w:line="240" w:lineRule="auto"/>
        <w:ind w:left="720" w:firstLine="0"/>
        <w:jc w:val="left"/>
        <w:rPr>
          <w:rFonts w:ascii="Calibri" w:hAnsi="Calibri" w:cs="Calibri"/>
          <w:sz w:val="22"/>
          <w:szCs w:val="22"/>
        </w:rPr>
      </w:pPr>
    </w:p>
    <w:p w14:paraId="61684053" w14:textId="1F5D57A1" w:rsidR="00F85972" w:rsidRDefault="00F85972" w:rsidP="00EF1B99">
      <w:pPr>
        <w:jc w:val="center"/>
        <w:rPr>
          <w:rFonts w:cstheme="minorHAnsi"/>
        </w:rPr>
      </w:pPr>
    </w:p>
    <w:p w14:paraId="5AF76EAA" w14:textId="615D4BEB" w:rsidR="00F85972" w:rsidRDefault="00F85972" w:rsidP="00EF1B99">
      <w:pPr>
        <w:jc w:val="center"/>
        <w:rPr>
          <w:rFonts w:cstheme="minorHAnsi"/>
        </w:rPr>
      </w:pPr>
    </w:p>
    <w:p w14:paraId="5336603E" w14:textId="77777777" w:rsidR="00F85972" w:rsidRDefault="00F85972" w:rsidP="00EF1B99">
      <w:pPr>
        <w:jc w:val="center"/>
        <w:rPr>
          <w:rFonts w:cstheme="minorHAnsi"/>
        </w:rPr>
      </w:pPr>
    </w:p>
    <w:p w14:paraId="66022A90" w14:textId="77777777" w:rsidR="00F85972" w:rsidRDefault="00F85972" w:rsidP="00EF1B99">
      <w:pPr>
        <w:jc w:val="center"/>
        <w:rPr>
          <w:rFonts w:cstheme="minorHAnsi"/>
        </w:rPr>
      </w:pPr>
    </w:p>
    <w:p w14:paraId="67606D7E" w14:textId="777887E4" w:rsidR="00EF1B99" w:rsidRPr="0028714B" w:rsidRDefault="00EF1B99" w:rsidP="00EF1B99">
      <w:pPr>
        <w:jc w:val="center"/>
        <w:rPr>
          <w:rFonts w:cstheme="minorHAnsi"/>
        </w:rPr>
      </w:pPr>
      <w:r w:rsidRPr="0028714B">
        <w:rPr>
          <w:rFonts w:cstheme="minorHAnsi"/>
        </w:rPr>
        <w:t>Rozdział V</w:t>
      </w:r>
    </w:p>
    <w:p w14:paraId="79555F53" w14:textId="77777777" w:rsidR="00EF1B99" w:rsidRPr="0028714B" w:rsidRDefault="00EF1B99" w:rsidP="00EF1B99">
      <w:pPr>
        <w:jc w:val="center"/>
        <w:rPr>
          <w:rFonts w:cstheme="minorHAnsi"/>
        </w:rPr>
      </w:pPr>
    </w:p>
    <w:p w14:paraId="5B36EA36" w14:textId="77777777" w:rsidR="00EF1B99" w:rsidRPr="0028714B" w:rsidRDefault="00EF1B99" w:rsidP="00EF1B99">
      <w:pPr>
        <w:jc w:val="center"/>
        <w:rPr>
          <w:rFonts w:cstheme="minorHAnsi"/>
        </w:rPr>
      </w:pPr>
      <w:r w:rsidRPr="0028714B">
        <w:rPr>
          <w:rFonts w:cstheme="minorHAnsi"/>
        </w:rPr>
        <w:t>Zgłoszenie zewnętrzne</w:t>
      </w:r>
    </w:p>
    <w:p w14:paraId="64C40B95" w14:textId="77777777" w:rsidR="00EF1B99" w:rsidRPr="0028714B" w:rsidRDefault="00EF1B99" w:rsidP="00EF1B99">
      <w:pPr>
        <w:jc w:val="center"/>
        <w:rPr>
          <w:rFonts w:cstheme="minorHAnsi"/>
        </w:rPr>
      </w:pPr>
    </w:p>
    <w:p w14:paraId="4FFD3788" w14:textId="77777777" w:rsidR="00EF1B99" w:rsidRPr="0028714B" w:rsidRDefault="00EF1B99" w:rsidP="00EF1B99">
      <w:pPr>
        <w:jc w:val="center"/>
        <w:rPr>
          <w:rFonts w:cstheme="minorHAnsi"/>
        </w:rPr>
      </w:pPr>
      <w:r w:rsidRPr="0028714B">
        <w:rPr>
          <w:rFonts w:cstheme="minorHAnsi"/>
        </w:rPr>
        <w:t>§ 12.</w:t>
      </w:r>
    </w:p>
    <w:p w14:paraId="40484588" w14:textId="77777777" w:rsidR="00EF1B99" w:rsidRPr="0028714B" w:rsidRDefault="00EF1B99" w:rsidP="00EF1B99">
      <w:pPr>
        <w:numPr>
          <w:ilvl w:val="0"/>
          <w:numId w:val="15"/>
        </w:numPr>
        <w:suppressAutoHyphens/>
        <w:spacing w:after="0" w:line="240" w:lineRule="auto"/>
        <w:jc w:val="both"/>
        <w:rPr>
          <w:rFonts w:cstheme="minorHAnsi"/>
        </w:rPr>
      </w:pPr>
      <w:r w:rsidRPr="0028714B">
        <w:rPr>
          <w:rFonts w:cstheme="minorHAnsi"/>
        </w:rPr>
        <w:lastRenderedPageBreak/>
        <w:t>Zgłaszający może dokonać zgłoszenia zewnętrznego bez uprzedniego dokonania zgłoszenia wewnętrznego.</w:t>
      </w:r>
    </w:p>
    <w:p w14:paraId="1B2FA226" w14:textId="5F1CE0A3" w:rsidR="004D6E28" w:rsidRPr="004D6E28" w:rsidRDefault="00EF1B99" w:rsidP="004D6E28">
      <w:pPr>
        <w:numPr>
          <w:ilvl w:val="0"/>
          <w:numId w:val="15"/>
        </w:numPr>
        <w:suppressAutoHyphens/>
        <w:spacing w:after="0" w:line="240" w:lineRule="auto"/>
        <w:jc w:val="both"/>
        <w:rPr>
          <w:rFonts w:cstheme="minorHAnsi"/>
        </w:rPr>
      </w:pPr>
      <w:r w:rsidRPr="0028714B">
        <w:rPr>
          <w:rFonts w:cstheme="minorHAnsi"/>
          <w:color w:val="000000"/>
        </w:rPr>
        <w:t xml:space="preserve">Zgłoszenie dokonane do organu publicznego lub organu centralnego z pominięciem procedury określonej w </w:t>
      </w:r>
      <w:r w:rsidR="004D6E28">
        <w:rPr>
          <w:rFonts w:cstheme="minorHAnsi"/>
          <w:color w:val="000000"/>
        </w:rPr>
        <w:t>Procedurach</w:t>
      </w:r>
      <w:r w:rsidRPr="0028714B">
        <w:rPr>
          <w:rFonts w:cstheme="minorHAnsi"/>
          <w:color w:val="000000"/>
        </w:rPr>
        <w:t xml:space="preserve"> zgłoszeń wewnętrznych nie skutkuje pozbawieniem </w:t>
      </w:r>
      <w:r w:rsidR="004D6E28">
        <w:rPr>
          <w:rFonts w:cstheme="minorHAnsi"/>
          <w:color w:val="000000"/>
        </w:rPr>
        <w:t>sygnalisty</w:t>
      </w:r>
      <w:r w:rsidRPr="0028714B">
        <w:rPr>
          <w:rFonts w:cstheme="minorHAnsi"/>
          <w:color w:val="000000"/>
        </w:rPr>
        <w:t xml:space="preserve"> ochrony</w:t>
      </w:r>
      <w:r w:rsidR="004D6E28" w:rsidRPr="004D6E28">
        <w:rPr>
          <w:rFonts w:ascii="Calibri" w:hAnsi="Calibri" w:cs="Calibri"/>
        </w:rPr>
        <w:t>, o ile spełnione zostały warunki wynikające z ustawy.</w:t>
      </w:r>
    </w:p>
    <w:p w14:paraId="3573166A" w14:textId="77777777" w:rsidR="004D6E28" w:rsidRPr="0028714B" w:rsidRDefault="004D6E28" w:rsidP="004D6E28">
      <w:pPr>
        <w:suppressAutoHyphens/>
        <w:spacing w:after="0" w:line="240" w:lineRule="auto"/>
        <w:ind w:left="720"/>
        <w:jc w:val="both"/>
        <w:rPr>
          <w:rFonts w:cstheme="minorHAnsi"/>
        </w:rPr>
      </w:pPr>
    </w:p>
    <w:p w14:paraId="055BDF42" w14:textId="77777777" w:rsidR="007E765D" w:rsidRDefault="007E765D" w:rsidP="00633CA7">
      <w:pPr>
        <w:jc w:val="center"/>
        <w:rPr>
          <w:rFonts w:cstheme="minorHAnsi"/>
        </w:rPr>
      </w:pPr>
    </w:p>
    <w:p w14:paraId="32B10909" w14:textId="2D82935B" w:rsidR="00EF1B99" w:rsidRDefault="00633CA7" w:rsidP="00633CA7">
      <w:pPr>
        <w:jc w:val="center"/>
        <w:rPr>
          <w:rFonts w:cstheme="minorHAnsi"/>
        </w:rPr>
      </w:pPr>
      <w:r w:rsidRPr="0028714B">
        <w:rPr>
          <w:rFonts w:cstheme="minorHAnsi"/>
        </w:rPr>
        <w:t>Rozdział V</w:t>
      </w:r>
      <w:r>
        <w:rPr>
          <w:rFonts w:cstheme="minorHAnsi"/>
        </w:rPr>
        <w:t>I</w:t>
      </w:r>
    </w:p>
    <w:p w14:paraId="1BAA3B34" w14:textId="77777777" w:rsidR="00633CA7" w:rsidRPr="00633CA7" w:rsidRDefault="00633CA7" w:rsidP="00633CA7">
      <w:pPr>
        <w:pStyle w:val="Nagwek2"/>
        <w:spacing w:before="0"/>
        <w:jc w:val="center"/>
        <w:rPr>
          <w:rFonts w:asciiTheme="minorHAnsi" w:hAnsiTheme="minorHAnsi" w:cstheme="minorHAnsi"/>
          <w:b w:val="0"/>
          <w:color w:val="auto"/>
          <w:sz w:val="22"/>
          <w:szCs w:val="22"/>
        </w:rPr>
      </w:pPr>
      <w:r w:rsidRPr="00633CA7">
        <w:rPr>
          <w:rFonts w:asciiTheme="minorHAnsi" w:hAnsiTheme="minorHAnsi" w:cstheme="minorHAnsi"/>
          <w:b w:val="0"/>
          <w:color w:val="auto"/>
          <w:sz w:val="22"/>
          <w:szCs w:val="22"/>
        </w:rPr>
        <w:t>Ochrona danych oraz postępowanie z dokumentacją</w:t>
      </w:r>
    </w:p>
    <w:p w14:paraId="670A01F0" w14:textId="4832FCFE" w:rsidR="00633CA7" w:rsidRPr="0028714B" w:rsidRDefault="00633CA7" w:rsidP="00633CA7">
      <w:pPr>
        <w:jc w:val="center"/>
        <w:rPr>
          <w:rFonts w:cstheme="minorHAnsi"/>
        </w:rPr>
      </w:pPr>
      <w:r w:rsidRPr="0028714B">
        <w:rPr>
          <w:rFonts w:cstheme="minorHAnsi"/>
        </w:rPr>
        <w:t>§ 1</w:t>
      </w:r>
      <w:r>
        <w:rPr>
          <w:rFonts w:cstheme="minorHAnsi"/>
        </w:rPr>
        <w:t>3</w:t>
      </w:r>
      <w:r w:rsidRPr="0028714B">
        <w:rPr>
          <w:rFonts w:cstheme="minorHAnsi"/>
        </w:rPr>
        <w:t>.</w:t>
      </w:r>
    </w:p>
    <w:p w14:paraId="1DAE9FDB" w14:textId="77777777" w:rsidR="00633CA7" w:rsidRPr="0028714B" w:rsidRDefault="00633CA7" w:rsidP="00633CA7">
      <w:pPr>
        <w:rPr>
          <w:rFonts w:cstheme="minorHAnsi"/>
        </w:rPr>
      </w:pPr>
    </w:p>
    <w:p w14:paraId="640F6051" w14:textId="5A5BC805" w:rsidR="00633CA7" w:rsidRDefault="00633CA7" w:rsidP="00633CA7">
      <w:pPr>
        <w:spacing w:after="240" w:line="300" w:lineRule="auto"/>
        <w:rPr>
          <w:rFonts w:ascii="Calibri" w:hAnsi="Calibri" w:cs="Calibri"/>
        </w:rPr>
      </w:pPr>
      <w:r w:rsidRPr="00894259">
        <w:rPr>
          <w:rFonts w:ascii="Calibri" w:hAnsi="Calibri" w:cs="Calibri"/>
        </w:rPr>
        <w:t>1.</w:t>
      </w:r>
      <w:r>
        <w:rPr>
          <w:rFonts w:ascii="Calibri" w:hAnsi="Calibri" w:cs="Calibri"/>
        </w:rPr>
        <w:t xml:space="preserve"> Dane osobowe sygnalisty, osoby, której zgłoszenie wewnętrzne dotyczy oraz osoby trzeciej wskazanej w zgłoszeniu wewnętrznym podlegają ochronie prawnej zgodnie z przepisami </w:t>
      </w:r>
      <w:r>
        <w:rPr>
          <w:rFonts w:ascii="Calibri" w:hAnsi="Calibri" w:cs="Calibri"/>
        </w:rPr>
        <w:br/>
        <w:t>ustawy. W przypadkach nieuregulowanych ustawą stosuje się przepisy o ochronie danych osobowych.</w:t>
      </w:r>
    </w:p>
    <w:p w14:paraId="419D6CF6" w14:textId="1BD00B5D" w:rsidR="00633CA7" w:rsidRDefault="00633CA7" w:rsidP="00633CA7">
      <w:pPr>
        <w:spacing w:after="0" w:line="300" w:lineRule="auto"/>
        <w:rPr>
          <w:rFonts w:ascii="Calibri" w:hAnsi="Calibri" w:cs="Calibri"/>
        </w:rPr>
      </w:pPr>
      <w:r>
        <w:rPr>
          <w:rFonts w:ascii="Calibri" w:hAnsi="Calibri" w:cs="Calibri"/>
        </w:rPr>
        <w:t>2.</w:t>
      </w:r>
      <w:r w:rsidRPr="00633CA7">
        <w:rPr>
          <w:rFonts w:ascii="Calibri" w:hAnsi="Calibri" w:cs="Calibri"/>
        </w:rPr>
        <w:t xml:space="preserve"> </w:t>
      </w:r>
      <w:r w:rsidRPr="00617857">
        <w:rPr>
          <w:rFonts w:ascii="Calibri" w:hAnsi="Calibri" w:cs="Calibri"/>
        </w:rPr>
        <w:t xml:space="preserve">Dokumentacja </w:t>
      </w:r>
      <w:r>
        <w:rPr>
          <w:rFonts w:ascii="Calibri" w:hAnsi="Calibri" w:cs="Calibri"/>
        </w:rPr>
        <w:t>zgromadzona w następstwie przyjętego zgłoszenia wewnętrznego</w:t>
      </w:r>
      <w:r w:rsidRPr="00617857">
        <w:rPr>
          <w:rFonts w:ascii="Calibri" w:hAnsi="Calibri" w:cs="Calibri"/>
        </w:rPr>
        <w:t>:</w:t>
      </w:r>
    </w:p>
    <w:p w14:paraId="4F69FBF9" w14:textId="77777777" w:rsidR="00633CA7" w:rsidRPr="00617857" w:rsidRDefault="00633CA7" w:rsidP="00633CA7">
      <w:pPr>
        <w:pStyle w:val="Akapitzlist"/>
        <w:numPr>
          <w:ilvl w:val="0"/>
          <w:numId w:val="25"/>
        </w:numPr>
        <w:spacing w:after="0" w:line="300" w:lineRule="auto"/>
        <w:ind w:left="851" w:hanging="284"/>
        <w:rPr>
          <w:rFonts w:ascii="Calibri" w:hAnsi="Calibri" w:cs="Calibri"/>
        </w:rPr>
      </w:pPr>
      <w:r w:rsidRPr="00617857">
        <w:rPr>
          <w:rFonts w:ascii="Calibri" w:hAnsi="Calibri" w:cs="Calibri"/>
        </w:rPr>
        <w:t>nie może być udostępniana i rozpowszechniana w żaden sposób, poza sytuacjami gdy obowiązek jej przekazania wynika z przepisów prawa;</w:t>
      </w:r>
    </w:p>
    <w:p w14:paraId="2FF45ACC" w14:textId="24BBAC05" w:rsidR="00633CA7" w:rsidRPr="00617857" w:rsidRDefault="00633CA7" w:rsidP="00633CA7">
      <w:pPr>
        <w:pStyle w:val="Akapitzlist"/>
        <w:numPr>
          <w:ilvl w:val="0"/>
          <w:numId w:val="25"/>
        </w:numPr>
        <w:spacing w:after="0" w:line="300" w:lineRule="auto"/>
        <w:ind w:left="851" w:hanging="284"/>
        <w:rPr>
          <w:rFonts w:ascii="Calibri" w:hAnsi="Calibri" w:cs="Calibri"/>
        </w:rPr>
      </w:pPr>
      <w:r>
        <w:rPr>
          <w:rFonts w:ascii="Calibri" w:hAnsi="Calibri" w:cs="Calibri"/>
        </w:rPr>
        <w:t xml:space="preserve">podlega ochronie przewidzianej dla danych osobowych, co dotyczy wszelkich </w:t>
      </w:r>
      <w:r w:rsidRPr="00617857">
        <w:rPr>
          <w:rFonts w:ascii="Calibri" w:hAnsi="Calibri" w:cs="Calibri"/>
        </w:rPr>
        <w:t>informacj</w:t>
      </w:r>
      <w:r>
        <w:rPr>
          <w:rFonts w:ascii="Calibri" w:hAnsi="Calibri" w:cs="Calibri"/>
        </w:rPr>
        <w:t>i</w:t>
      </w:r>
      <w:r w:rsidRPr="00617857">
        <w:rPr>
          <w:rFonts w:ascii="Calibri" w:hAnsi="Calibri" w:cs="Calibri"/>
        </w:rPr>
        <w:t xml:space="preserve"> </w:t>
      </w:r>
      <w:r>
        <w:rPr>
          <w:rFonts w:ascii="Calibri" w:hAnsi="Calibri" w:cs="Calibri"/>
        </w:rPr>
        <w:br/>
      </w:r>
      <w:r w:rsidRPr="00F740AB">
        <w:rPr>
          <w:rFonts w:ascii="Calibri" w:hAnsi="Calibri" w:cs="Calibri"/>
        </w:rPr>
        <w:t>w</w:t>
      </w:r>
      <w:r>
        <w:rPr>
          <w:rFonts w:ascii="Calibri" w:hAnsi="Calibri" w:cs="Calibri"/>
        </w:rPr>
        <w:t xml:space="preserve"> niej zawartych, w szczególności rodzących ryzyko ujawnienia tożsamości </w:t>
      </w:r>
      <w:r>
        <w:rPr>
          <w:rFonts w:ascii="Calibri" w:hAnsi="Calibri" w:cs="Calibri"/>
        </w:rPr>
        <w:t>sygnalisty</w:t>
      </w:r>
      <w:r>
        <w:rPr>
          <w:rFonts w:ascii="Calibri" w:hAnsi="Calibri" w:cs="Calibri"/>
        </w:rPr>
        <w:t xml:space="preserve"> oraz osoby, której zgłoszenie dotyczy; </w:t>
      </w:r>
    </w:p>
    <w:p w14:paraId="4C4C07B2" w14:textId="77777777" w:rsidR="00633CA7" w:rsidRPr="004A2C61" w:rsidRDefault="00633CA7" w:rsidP="00633CA7">
      <w:pPr>
        <w:pStyle w:val="Akapitzlist"/>
        <w:numPr>
          <w:ilvl w:val="0"/>
          <w:numId w:val="25"/>
        </w:numPr>
        <w:spacing w:after="240" w:line="300" w:lineRule="auto"/>
        <w:ind w:left="851" w:hanging="284"/>
        <w:rPr>
          <w:rFonts w:ascii="Calibri" w:hAnsi="Calibri" w:cs="Calibri"/>
        </w:rPr>
      </w:pPr>
      <w:r>
        <w:rPr>
          <w:rFonts w:ascii="Calibri" w:hAnsi="Calibri" w:cs="Calibri"/>
        </w:rPr>
        <w:t xml:space="preserve">jest </w:t>
      </w:r>
      <w:r w:rsidRPr="00617857">
        <w:rPr>
          <w:rFonts w:ascii="Calibri" w:hAnsi="Calibri" w:cs="Calibri"/>
        </w:rPr>
        <w:t>przechow</w:t>
      </w:r>
      <w:r>
        <w:rPr>
          <w:rFonts w:ascii="Calibri" w:hAnsi="Calibri" w:cs="Calibri"/>
        </w:rPr>
        <w:t xml:space="preserve">ywana </w:t>
      </w:r>
      <w:r w:rsidRPr="00617857">
        <w:rPr>
          <w:rFonts w:ascii="Calibri" w:hAnsi="Calibri" w:cs="Calibri"/>
        </w:rPr>
        <w:t xml:space="preserve">w szafie w zamykanym pomieszczeniu biurowym (pokoju), do którego dostęp posiadają jedynie </w:t>
      </w:r>
      <w:r>
        <w:rPr>
          <w:rFonts w:ascii="Calibri" w:hAnsi="Calibri" w:cs="Calibri"/>
        </w:rPr>
        <w:t xml:space="preserve">upoważnione </w:t>
      </w:r>
      <w:r w:rsidRPr="00617857">
        <w:rPr>
          <w:rFonts w:ascii="Calibri" w:hAnsi="Calibri" w:cs="Calibri"/>
        </w:rPr>
        <w:t>osoby</w:t>
      </w:r>
      <w:r>
        <w:rPr>
          <w:rFonts w:ascii="Calibri" w:hAnsi="Calibri" w:cs="Calibri"/>
        </w:rPr>
        <w:t>.</w:t>
      </w:r>
    </w:p>
    <w:p w14:paraId="2981356E" w14:textId="07317124" w:rsidR="00633CA7" w:rsidRPr="00633CA7" w:rsidRDefault="00633CA7" w:rsidP="00633CA7">
      <w:pPr>
        <w:spacing w:after="240" w:line="300" w:lineRule="auto"/>
        <w:rPr>
          <w:rFonts w:ascii="Calibri" w:hAnsi="Calibri" w:cs="Calibri"/>
        </w:rPr>
      </w:pPr>
      <w:r>
        <w:rPr>
          <w:rFonts w:ascii="Calibri" w:hAnsi="Calibri" w:cs="Calibri"/>
          <w:bCs/>
        </w:rPr>
        <w:t>3</w:t>
      </w:r>
      <w:r w:rsidRPr="00633CA7">
        <w:rPr>
          <w:rFonts w:ascii="Calibri" w:hAnsi="Calibri" w:cs="Calibri"/>
          <w:bCs/>
        </w:rPr>
        <w:t>.</w:t>
      </w:r>
      <w:r w:rsidRPr="00633CA7">
        <w:rPr>
          <w:rFonts w:ascii="Calibri" w:hAnsi="Calibri" w:cs="Calibri"/>
          <w:b/>
          <w:bCs/>
        </w:rPr>
        <w:t xml:space="preserve"> </w:t>
      </w:r>
      <w:r w:rsidRPr="00633CA7">
        <w:rPr>
          <w:rFonts w:ascii="Calibri" w:hAnsi="Calibri" w:cs="Calibri"/>
          <w:bCs/>
        </w:rPr>
        <w:t>D</w:t>
      </w:r>
      <w:r w:rsidRPr="00633CA7">
        <w:rPr>
          <w:rFonts w:ascii="Calibri" w:hAnsi="Calibri" w:cs="Calibri"/>
        </w:rPr>
        <w:t xml:space="preserve">ane osobowe oraz dokumenty związane ze zgłoszeniem wewnętrznym, w tym dane </w:t>
      </w:r>
      <w:r w:rsidRPr="00633CA7">
        <w:rPr>
          <w:rFonts w:ascii="Calibri" w:hAnsi="Calibri" w:cs="Calibri"/>
        </w:rPr>
        <w:br/>
        <w:t xml:space="preserve">w rejestrze są przechowywane przez </w:t>
      </w:r>
      <w:r>
        <w:rPr>
          <w:rFonts w:ascii="Calibri" w:hAnsi="Calibri" w:cs="Calibri"/>
        </w:rPr>
        <w:t>szkołę</w:t>
      </w:r>
      <w:r w:rsidRPr="00633CA7">
        <w:rPr>
          <w:rFonts w:ascii="Calibri" w:hAnsi="Calibri" w:cs="Calibri"/>
        </w:rPr>
        <w:t xml:space="preserve"> nie dłużej niż przez okres 3 lat po zakończeniu roku kalendarzowego, w którym przekazano zgłoszenie wewnętrzne lub zakończono działania następcze lub po zakończeniu postępowań zainicjowanych tymi działaniami. </w:t>
      </w:r>
    </w:p>
    <w:p w14:paraId="5CEB8AE3" w14:textId="579B0D25" w:rsidR="00633CA7" w:rsidRDefault="00633CA7" w:rsidP="00633CA7">
      <w:pPr>
        <w:pStyle w:val="PKTpunkt"/>
        <w:spacing w:after="240" w:line="300" w:lineRule="auto"/>
        <w:ind w:left="0" w:firstLine="0"/>
        <w:jc w:val="left"/>
        <w:rPr>
          <w:rFonts w:ascii="Calibri" w:hAnsi="Calibri" w:cs="Calibri"/>
          <w:sz w:val="22"/>
          <w:szCs w:val="22"/>
        </w:rPr>
      </w:pPr>
      <w:r>
        <w:rPr>
          <w:rFonts w:ascii="Calibri" w:hAnsi="Calibri" w:cs="Calibri"/>
          <w:sz w:val="22"/>
          <w:szCs w:val="22"/>
        </w:rPr>
        <w:t>4</w:t>
      </w:r>
      <w:r w:rsidRPr="00CB2008">
        <w:rPr>
          <w:rFonts w:ascii="Calibri" w:hAnsi="Calibri" w:cs="Calibri"/>
          <w:sz w:val="22"/>
          <w:szCs w:val="22"/>
        </w:rPr>
        <w:t xml:space="preserve">. </w:t>
      </w:r>
      <w:r>
        <w:rPr>
          <w:rFonts w:ascii="Calibri" w:hAnsi="Calibri" w:cs="Calibri"/>
          <w:sz w:val="22"/>
          <w:szCs w:val="22"/>
        </w:rPr>
        <w:t xml:space="preserve">Po upływie okresu przechowywania danych </w:t>
      </w:r>
      <w:r>
        <w:rPr>
          <w:rFonts w:ascii="Calibri" w:hAnsi="Calibri" w:cs="Calibri"/>
          <w:sz w:val="22"/>
          <w:szCs w:val="22"/>
        </w:rPr>
        <w:t>szkoła</w:t>
      </w:r>
      <w:r>
        <w:rPr>
          <w:rFonts w:ascii="Calibri" w:hAnsi="Calibri" w:cs="Calibri"/>
          <w:sz w:val="22"/>
          <w:szCs w:val="22"/>
        </w:rPr>
        <w:t xml:space="preserve"> usuwa dane osobowe i niszczy dokumenty związane ze zgłoszeniem wewnętrznym</w:t>
      </w:r>
      <w:r>
        <w:rPr>
          <w:rFonts w:ascii="Calibri" w:hAnsi="Calibri" w:cs="Calibri"/>
          <w:sz w:val="22"/>
          <w:szCs w:val="22"/>
        </w:rPr>
        <w:t>.</w:t>
      </w:r>
    </w:p>
    <w:p w14:paraId="72542F36" w14:textId="22A4249A" w:rsidR="00633CA7" w:rsidRDefault="00633CA7" w:rsidP="00633CA7">
      <w:pPr>
        <w:pStyle w:val="PKTpunkt"/>
        <w:spacing w:after="240" w:line="300" w:lineRule="auto"/>
        <w:ind w:left="0" w:firstLine="0"/>
        <w:jc w:val="left"/>
        <w:rPr>
          <w:rFonts w:ascii="Calibri" w:hAnsi="Calibri" w:cs="Calibri"/>
          <w:sz w:val="22"/>
          <w:szCs w:val="22"/>
        </w:rPr>
      </w:pPr>
    </w:p>
    <w:p w14:paraId="3EEA5152" w14:textId="513D7E29" w:rsidR="00633CA7" w:rsidRPr="00633CA7" w:rsidRDefault="00633CA7" w:rsidP="00633CA7">
      <w:pPr>
        <w:pStyle w:val="Nagwek2"/>
        <w:spacing w:before="240" w:after="0"/>
        <w:jc w:val="center"/>
        <w:rPr>
          <w:rFonts w:asciiTheme="minorHAnsi" w:hAnsiTheme="minorHAnsi" w:cstheme="minorHAnsi"/>
          <w:b w:val="0"/>
          <w:color w:val="auto"/>
          <w:sz w:val="22"/>
          <w:szCs w:val="22"/>
        </w:rPr>
      </w:pPr>
      <w:r w:rsidRPr="00633CA7">
        <w:rPr>
          <w:rFonts w:asciiTheme="minorHAnsi" w:hAnsiTheme="minorHAnsi" w:cstheme="minorHAnsi"/>
          <w:b w:val="0"/>
          <w:color w:val="auto"/>
          <w:sz w:val="22"/>
          <w:szCs w:val="22"/>
        </w:rPr>
        <w:t xml:space="preserve">Rozdział </w:t>
      </w:r>
      <w:r w:rsidR="00FF3B87">
        <w:rPr>
          <w:rFonts w:asciiTheme="minorHAnsi" w:hAnsiTheme="minorHAnsi" w:cstheme="minorHAnsi"/>
          <w:b w:val="0"/>
          <w:color w:val="auto"/>
          <w:sz w:val="22"/>
          <w:szCs w:val="22"/>
        </w:rPr>
        <w:t>7</w:t>
      </w:r>
    </w:p>
    <w:p w14:paraId="3E3E98B9" w14:textId="3E1D5641" w:rsidR="00633CA7" w:rsidRDefault="00633CA7" w:rsidP="00633CA7">
      <w:pPr>
        <w:pStyle w:val="Nagwek2"/>
        <w:spacing w:before="0"/>
        <w:jc w:val="center"/>
        <w:rPr>
          <w:rFonts w:asciiTheme="minorHAnsi" w:hAnsiTheme="minorHAnsi" w:cstheme="minorHAnsi"/>
          <w:b w:val="0"/>
          <w:color w:val="auto"/>
          <w:sz w:val="22"/>
          <w:szCs w:val="22"/>
        </w:rPr>
      </w:pPr>
      <w:r w:rsidRPr="00633CA7">
        <w:rPr>
          <w:rFonts w:asciiTheme="minorHAnsi" w:hAnsiTheme="minorHAnsi" w:cstheme="minorHAnsi"/>
          <w:b w:val="0"/>
          <w:color w:val="auto"/>
          <w:sz w:val="22"/>
          <w:szCs w:val="22"/>
        </w:rPr>
        <w:t>Ochrona sygnalisty</w:t>
      </w:r>
    </w:p>
    <w:p w14:paraId="0682DF92" w14:textId="593D756D" w:rsidR="00FF3B87" w:rsidRPr="00FF3B87" w:rsidRDefault="00FF3B87" w:rsidP="00FF3B87">
      <w:pPr>
        <w:jc w:val="center"/>
      </w:pPr>
      <w:r w:rsidRPr="00FF3B87">
        <w:rPr>
          <w:rFonts w:ascii="Calibri" w:hAnsi="Calibri" w:cs="Calibri"/>
          <w:bCs/>
        </w:rPr>
        <w:t xml:space="preserve">§ </w:t>
      </w:r>
      <w:r w:rsidRPr="00FF3B87">
        <w:rPr>
          <w:rFonts w:ascii="Calibri" w:hAnsi="Calibri" w:cs="Calibri"/>
          <w:bCs/>
        </w:rPr>
        <w:t>14</w:t>
      </w:r>
    </w:p>
    <w:p w14:paraId="0275B432" w14:textId="0552373A" w:rsidR="00633CA7" w:rsidRDefault="00633CA7" w:rsidP="00633CA7">
      <w:pPr>
        <w:spacing w:after="0" w:line="300" w:lineRule="auto"/>
        <w:ind w:firstLine="567"/>
        <w:rPr>
          <w:rFonts w:ascii="Calibri" w:hAnsi="Calibri" w:cs="Calibri"/>
        </w:rPr>
      </w:pPr>
      <w:r w:rsidRPr="00894259">
        <w:rPr>
          <w:rFonts w:ascii="Calibri" w:hAnsi="Calibri" w:cs="Calibri"/>
          <w:bCs/>
        </w:rPr>
        <w:t>1.</w:t>
      </w:r>
      <w:r w:rsidRPr="00617857">
        <w:rPr>
          <w:rFonts w:ascii="Calibri" w:hAnsi="Calibri" w:cs="Calibri"/>
          <w:b/>
          <w:bCs/>
        </w:rPr>
        <w:t xml:space="preserve"> </w:t>
      </w:r>
      <w:r>
        <w:rPr>
          <w:rFonts w:ascii="Calibri" w:hAnsi="Calibri" w:cs="Calibri"/>
        </w:rPr>
        <w:t>Sygnalista</w:t>
      </w:r>
      <w:r w:rsidRPr="0021189B">
        <w:rPr>
          <w:rFonts w:ascii="Calibri" w:hAnsi="Calibri" w:cs="Calibri"/>
        </w:rPr>
        <w:t xml:space="preserve"> podlega ochronie pod warunkiem, że miał uzasadnione podstawy sądzić, że będąca przedmiotem zgłoszenia</w:t>
      </w:r>
      <w:r>
        <w:rPr>
          <w:rFonts w:ascii="Calibri" w:hAnsi="Calibri" w:cs="Calibri"/>
        </w:rPr>
        <w:t xml:space="preserve"> wewnętrznego</w:t>
      </w:r>
      <w:r w:rsidRPr="0021189B">
        <w:rPr>
          <w:rFonts w:ascii="Calibri" w:hAnsi="Calibri" w:cs="Calibri"/>
        </w:rPr>
        <w:t xml:space="preserve"> informacja o naruszeniu prawa jest</w:t>
      </w:r>
      <w:r>
        <w:rPr>
          <w:rFonts w:ascii="Calibri" w:hAnsi="Calibri" w:cs="Calibri"/>
        </w:rPr>
        <w:t>:</w:t>
      </w:r>
    </w:p>
    <w:p w14:paraId="788EA479" w14:textId="77777777" w:rsidR="00633CA7" w:rsidRDefault="00633CA7" w:rsidP="00633CA7">
      <w:pPr>
        <w:pStyle w:val="Akapitzlist"/>
        <w:numPr>
          <w:ilvl w:val="0"/>
          <w:numId w:val="26"/>
        </w:numPr>
        <w:spacing w:after="240" w:line="300" w:lineRule="auto"/>
        <w:ind w:left="851" w:hanging="284"/>
        <w:rPr>
          <w:rFonts w:ascii="Calibri" w:hAnsi="Calibri" w:cs="Calibri"/>
        </w:rPr>
      </w:pPr>
      <w:r w:rsidRPr="00717310">
        <w:rPr>
          <w:rFonts w:ascii="Calibri" w:hAnsi="Calibri" w:cs="Calibri"/>
        </w:rPr>
        <w:t xml:space="preserve">prawdziwa w momencie jej </w:t>
      </w:r>
      <w:r>
        <w:rPr>
          <w:rFonts w:ascii="Calibri" w:hAnsi="Calibri" w:cs="Calibri"/>
        </w:rPr>
        <w:t>dokonywania;</w:t>
      </w:r>
    </w:p>
    <w:p w14:paraId="1348ACA6" w14:textId="77777777" w:rsidR="00633CA7" w:rsidRPr="00717310" w:rsidRDefault="00633CA7" w:rsidP="00633CA7">
      <w:pPr>
        <w:pStyle w:val="Akapitzlist"/>
        <w:numPr>
          <w:ilvl w:val="0"/>
          <w:numId w:val="26"/>
        </w:numPr>
        <w:spacing w:after="240" w:line="300" w:lineRule="auto"/>
        <w:ind w:left="851" w:hanging="284"/>
        <w:rPr>
          <w:rFonts w:ascii="Calibri" w:hAnsi="Calibri" w:cs="Calibri"/>
        </w:rPr>
      </w:pPr>
      <w:r w:rsidRPr="00717310">
        <w:rPr>
          <w:rFonts w:ascii="Calibri" w:hAnsi="Calibri" w:cs="Calibri"/>
        </w:rPr>
        <w:t>stanowi</w:t>
      </w:r>
      <w:r>
        <w:rPr>
          <w:rFonts w:ascii="Calibri" w:hAnsi="Calibri" w:cs="Calibri"/>
        </w:rPr>
        <w:t xml:space="preserve"> informację o naruszeniu prawa w rozumieniu ustawy.</w:t>
      </w:r>
    </w:p>
    <w:p w14:paraId="66141C11" w14:textId="77777777" w:rsidR="00633CA7" w:rsidRPr="00717310" w:rsidRDefault="00633CA7" w:rsidP="00633CA7">
      <w:pPr>
        <w:spacing w:after="240" w:line="300" w:lineRule="auto"/>
        <w:ind w:firstLine="567"/>
        <w:rPr>
          <w:rFonts w:ascii="Calibri" w:hAnsi="Calibri" w:cs="Calibri"/>
        </w:rPr>
      </w:pPr>
      <w:r>
        <w:rPr>
          <w:rFonts w:ascii="Calibri" w:hAnsi="Calibri" w:cs="Calibri"/>
        </w:rPr>
        <w:lastRenderedPageBreak/>
        <w:t xml:space="preserve">2. Ochrona przysługuje sygnaliście </w:t>
      </w:r>
      <w:r w:rsidRPr="00717310">
        <w:rPr>
          <w:rFonts w:ascii="Calibri" w:hAnsi="Calibri" w:cs="Calibri"/>
        </w:rPr>
        <w:t xml:space="preserve">bez względu na to, czy </w:t>
      </w:r>
      <w:r w:rsidRPr="00F740AB">
        <w:rPr>
          <w:rFonts w:ascii="Calibri" w:hAnsi="Calibri" w:cs="Calibri"/>
        </w:rPr>
        <w:t>w</w:t>
      </w:r>
      <w:r w:rsidRPr="00717310">
        <w:rPr>
          <w:rFonts w:ascii="Calibri" w:hAnsi="Calibri" w:cs="Calibri"/>
        </w:rPr>
        <w:t xml:space="preserve"> toku postępowania doszło do potwierdzenia wystąpienia naruszenia prawa.</w:t>
      </w:r>
    </w:p>
    <w:p w14:paraId="2C85A81F" w14:textId="0DDDE33F" w:rsidR="00633CA7" w:rsidRDefault="00633CA7" w:rsidP="00633CA7">
      <w:pPr>
        <w:spacing w:after="240" w:line="300" w:lineRule="auto"/>
        <w:ind w:firstLine="567"/>
        <w:rPr>
          <w:rFonts w:ascii="Calibri" w:hAnsi="Calibri" w:cs="Calibri"/>
        </w:rPr>
      </w:pPr>
      <w:r>
        <w:rPr>
          <w:rFonts w:ascii="Calibri" w:hAnsi="Calibri" w:cs="Calibri"/>
        </w:rPr>
        <w:t xml:space="preserve">3. Ochronie podlegają również osoby pomagające w dokonaniu zgłoszenia oraz osoby </w:t>
      </w:r>
      <w:r>
        <w:rPr>
          <w:rFonts w:ascii="Calibri" w:hAnsi="Calibri" w:cs="Calibri"/>
        </w:rPr>
        <w:br/>
      </w:r>
      <w:r w:rsidRPr="00F740AB">
        <w:rPr>
          <w:rFonts w:ascii="Calibri" w:hAnsi="Calibri" w:cs="Calibri"/>
        </w:rPr>
        <w:t>i</w:t>
      </w:r>
      <w:r>
        <w:rPr>
          <w:rFonts w:ascii="Calibri" w:hAnsi="Calibri" w:cs="Calibri"/>
        </w:rPr>
        <w:t xml:space="preserve"> podmioty powiązane z sygnalistą, do których przepisy niniejszego rozdziału stosuje się odpowiednio.</w:t>
      </w:r>
    </w:p>
    <w:p w14:paraId="1463AAF3" w14:textId="6CF772A4" w:rsidR="00FF3B87" w:rsidRPr="00FF3B87" w:rsidRDefault="00FF3B87" w:rsidP="00FF3B87">
      <w:pPr>
        <w:spacing w:after="240" w:line="300" w:lineRule="auto"/>
        <w:ind w:firstLine="567"/>
        <w:jc w:val="center"/>
        <w:rPr>
          <w:rFonts w:ascii="Calibri" w:hAnsi="Calibri" w:cs="Calibri"/>
        </w:rPr>
      </w:pPr>
      <w:r w:rsidRPr="00FF3B87">
        <w:rPr>
          <w:rFonts w:ascii="Calibri" w:hAnsi="Calibri" w:cs="Calibri"/>
          <w:bCs/>
        </w:rPr>
        <w:t xml:space="preserve">§ </w:t>
      </w:r>
      <w:r>
        <w:rPr>
          <w:rFonts w:ascii="Calibri" w:hAnsi="Calibri" w:cs="Calibri"/>
          <w:bCs/>
        </w:rPr>
        <w:t>15</w:t>
      </w:r>
    </w:p>
    <w:p w14:paraId="1E8F6EFA" w14:textId="0AA24280" w:rsidR="00633CA7" w:rsidRDefault="00633CA7" w:rsidP="00FF3B87">
      <w:pPr>
        <w:spacing w:after="0" w:line="300" w:lineRule="auto"/>
        <w:jc w:val="both"/>
        <w:rPr>
          <w:rFonts w:ascii="Calibri" w:hAnsi="Calibri" w:cs="Times"/>
        </w:rPr>
      </w:pPr>
      <w:r>
        <w:rPr>
          <w:rFonts w:ascii="Calibri" w:hAnsi="Calibri" w:cs="Times"/>
        </w:rPr>
        <w:t xml:space="preserve">Sygnaliście </w:t>
      </w:r>
      <w:r w:rsidRPr="00617857">
        <w:rPr>
          <w:rFonts w:ascii="Calibri" w:hAnsi="Calibri" w:cs="Times"/>
        </w:rPr>
        <w:t>oraz osobie pomagającej w</w:t>
      </w:r>
      <w:r>
        <w:rPr>
          <w:rFonts w:ascii="Calibri" w:hAnsi="Calibri" w:cs="Times"/>
        </w:rPr>
        <w:t xml:space="preserve"> dokonaniu zgłoszenia </w:t>
      </w:r>
      <w:r w:rsidRPr="00617857">
        <w:rPr>
          <w:rFonts w:ascii="Calibri" w:hAnsi="Calibri" w:cs="Times"/>
        </w:rPr>
        <w:t xml:space="preserve">zapewnia </w:t>
      </w:r>
      <w:r>
        <w:rPr>
          <w:rFonts w:ascii="Calibri" w:hAnsi="Calibri" w:cs="Times"/>
        </w:rPr>
        <w:t xml:space="preserve">się ochronę przed </w:t>
      </w:r>
      <w:r w:rsidRPr="00617857">
        <w:rPr>
          <w:rFonts w:ascii="Calibri" w:hAnsi="Calibri" w:cs="Times"/>
        </w:rPr>
        <w:t>działaniami odwetowymi, w szczególności poprzez</w:t>
      </w:r>
      <w:r>
        <w:rPr>
          <w:rFonts w:ascii="Calibri" w:hAnsi="Calibri" w:cs="Times"/>
        </w:rPr>
        <w:t>:</w:t>
      </w:r>
    </w:p>
    <w:p w14:paraId="7FA12BC2" w14:textId="77777777" w:rsidR="00633CA7" w:rsidRDefault="00633CA7" w:rsidP="00633CA7">
      <w:pPr>
        <w:pStyle w:val="Akapitzlist"/>
        <w:numPr>
          <w:ilvl w:val="0"/>
          <w:numId w:val="27"/>
        </w:numPr>
        <w:spacing w:after="240" w:line="300" w:lineRule="auto"/>
        <w:jc w:val="both"/>
        <w:rPr>
          <w:rFonts w:ascii="Calibri" w:hAnsi="Calibri" w:cs="Times"/>
        </w:rPr>
      </w:pPr>
      <w:r w:rsidRPr="00000F1D">
        <w:rPr>
          <w:rFonts w:ascii="Calibri" w:hAnsi="Calibri" w:cs="Times"/>
        </w:rPr>
        <w:t>poszanowa</w:t>
      </w:r>
      <w:r>
        <w:rPr>
          <w:rFonts w:ascii="Calibri" w:hAnsi="Calibri" w:cs="Times"/>
        </w:rPr>
        <w:t>nie zasady poufności tożsamości;</w:t>
      </w:r>
    </w:p>
    <w:p w14:paraId="6518A17E" w14:textId="77777777" w:rsidR="00633CA7" w:rsidRDefault="00633CA7" w:rsidP="00633CA7">
      <w:pPr>
        <w:pStyle w:val="Akapitzlist"/>
        <w:numPr>
          <w:ilvl w:val="0"/>
          <w:numId w:val="27"/>
        </w:numPr>
        <w:spacing w:after="240" w:line="300" w:lineRule="auto"/>
        <w:jc w:val="both"/>
        <w:rPr>
          <w:rFonts w:ascii="Calibri" w:hAnsi="Calibri" w:cs="Times"/>
        </w:rPr>
      </w:pPr>
      <w:r>
        <w:rPr>
          <w:rFonts w:ascii="Calibri" w:hAnsi="Calibri" w:cs="Times"/>
        </w:rPr>
        <w:t>ograniczenie dostępu do danych wyłącznie dla osób upoważnionych;</w:t>
      </w:r>
    </w:p>
    <w:p w14:paraId="7CF84DE4" w14:textId="77777777" w:rsidR="00633CA7" w:rsidRDefault="00633CA7" w:rsidP="00633CA7">
      <w:pPr>
        <w:pStyle w:val="Akapitzlist"/>
        <w:numPr>
          <w:ilvl w:val="0"/>
          <w:numId w:val="27"/>
        </w:numPr>
        <w:spacing w:after="240" w:line="300" w:lineRule="auto"/>
        <w:jc w:val="both"/>
        <w:rPr>
          <w:rFonts w:ascii="Calibri" w:hAnsi="Calibri" w:cs="Times"/>
        </w:rPr>
      </w:pPr>
      <w:r>
        <w:rPr>
          <w:rFonts w:ascii="Calibri" w:hAnsi="Calibri" w:cs="Times"/>
        </w:rPr>
        <w:t xml:space="preserve">gromadzenie oświadczeń o obowiązku zachowania poufności osób biorących udział </w:t>
      </w:r>
      <w:r>
        <w:rPr>
          <w:rFonts w:ascii="Calibri" w:hAnsi="Calibri" w:cs="Times"/>
        </w:rPr>
        <w:br/>
      </w:r>
      <w:r w:rsidRPr="00561619">
        <w:rPr>
          <w:rFonts w:ascii="Calibri" w:hAnsi="Calibri" w:cs="Times"/>
        </w:rPr>
        <w:t>w</w:t>
      </w:r>
      <w:r>
        <w:rPr>
          <w:rFonts w:ascii="Calibri" w:hAnsi="Calibri" w:cs="Times"/>
        </w:rPr>
        <w:t xml:space="preserve"> wyjaśnianiu zgłoszenia wewnętrznego;</w:t>
      </w:r>
    </w:p>
    <w:p w14:paraId="5CD10BFA" w14:textId="77777777" w:rsidR="00633CA7" w:rsidRDefault="00633CA7" w:rsidP="00633CA7">
      <w:pPr>
        <w:pStyle w:val="Akapitzlist"/>
        <w:numPr>
          <w:ilvl w:val="0"/>
          <w:numId w:val="27"/>
        </w:numPr>
        <w:spacing w:after="240" w:line="300" w:lineRule="auto"/>
        <w:jc w:val="both"/>
        <w:rPr>
          <w:rFonts w:ascii="Calibri" w:hAnsi="Calibri" w:cs="Times"/>
        </w:rPr>
      </w:pPr>
      <w:r>
        <w:rPr>
          <w:rFonts w:ascii="Calibri" w:hAnsi="Calibri" w:cs="Times"/>
        </w:rPr>
        <w:t xml:space="preserve">podejmowanie </w:t>
      </w:r>
      <w:r w:rsidRPr="00200C42">
        <w:rPr>
          <w:rFonts w:ascii="Calibri" w:hAnsi="Calibri" w:cs="Times"/>
        </w:rPr>
        <w:t>dział</w:t>
      </w:r>
      <w:r>
        <w:rPr>
          <w:rFonts w:ascii="Calibri" w:hAnsi="Calibri" w:cs="Times"/>
        </w:rPr>
        <w:t>ań</w:t>
      </w:r>
      <w:r w:rsidRPr="00200C42">
        <w:rPr>
          <w:rFonts w:ascii="Calibri" w:hAnsi="Calibri" w:cs="Times"/>
        </w:rPr>
        <w:t xml:space="preserve"> informują</w:t>
      </w:r>
      <w:r>
        <w:rPr>
          <w:rFonts w:ascii="Calibri" w:hAnsi="Calibri" w:cs="Times"/>
        </w:rPr>
        <w:t>cych</w:t>
      </w:r>
      <w:r w:rsidRPr="00200C42">
        <w:rPr>
          <w:rFonts w:ascii="Calibri" w:hAnsi="Calibri" w:cs="Times"/>
        </w:rPr>
        <w:t xml:space="preserve"> o następstwach wdroż</w:t>
      </w:r>
      <w:r>
        <w:rPr>
          <w:rFonts w:ascii="Calibri" w:hAnsi="Calibri" w:cs="Times"/>
        </w:rPr>
        <w:t>enia ustawy;</w:t>
      </w:r>
    </w:p>
    <w:p w14:paraId="5AC5623E" w14:textId="3F9ED5BC" w:rsidR="00633CA7" w:rsidRDefault="00633CA7" w:rsidP="00633CA7">
      <w:pPr>
        <w:pStyle w:val="Akapitzlist"/>
        <w:numPr>
          <w:ilvl w:val="0"/>
          <w:numId w:val="27"/>
        </w:numPr>
        <w:spacing w:after="240" w:line="300" w:lineRule="auto"/>
        <w:jc w:val="both"/>
        <w:rPr>
          <w:rFonts w:ascii="Calibri" w:hAnsi="Calibri" w:cs="Times"/>
        </w:rPr>
      </w:pPr>
      <w:r>
        <w:rPr>
          <w:rFonts w:ascii="Calibri" w:hAnsi="Calibri" w:cs="Times"/>
        </w:rPr>
        <w:t>wyciąganie odpowiedzialności pracowniczej w stwierdzonych przypadkach naruszenia przepisów Procedury.</w:t>
      </w:r>
    </w:p>
    <w:p w14:paraId="4B7A565A" w14:textId="70262EAD" w:rsidR="00FF3B87" w:rsidRPr="00FF3B87" w:rsidRDefault="00FF3B87" w:rsidP="00FF3B87">
      <w:pPr>
        <w:spacing w:after="240" w:line="300" w:lineRule="auto"/>
        <w:jc w:val="center"/>
        <w:rPr>
          <w:rFonts w:ascii="Calibri" w:hAnsi="Calibri" w:cs="Times"/>
        </w:rPr>
      </w:pPr>
      <w:r w:rsidRPr="00FF3B87">
        <w:rPr>
          <w:rFonts w:ascii="Calibri" w:hAnsi="Calibri" w:cs="Calibri"/>
        </w:rPr>
        <w:t xml:space="preserve">§ </w:t>
      </w:r>
      <w:r w:rsidRPr="00FF3B87">
        <w:rPr>
          <w:rFonts w:ascii="Calibri" w:hAnsi="Calibri" w:cs="Calibri"/>
        </w:rPr>
        <w:t>16</w:t>
      </w:r>
      <w:r w:rsidRPr="00FF3B87">
        <w:rPr>
          <w:rFonts w:ascii="Calibri" w:hAnsi="Calibri" w:cs="Calibri"/>
        </w:rPr>
        <w:t>.</w:t>
      </w:r>
    </w:p>
    <w:p w14:paraId="6156B7FE" w14:textId="5D9887CE" w:rsidR="00633CA7" w:rsidRDefault="00633CA7" w:rsidP="00633CA7">
      <w:pPr>
        <w:spacing w:after="240" w:line="300" w:lineRule="auto"/>
        <w:ind w:firstLine="567"/>
        <w:rPr>
          <w:rFonts w:ascii="Calibri" w:hAnsi="Calibri" w:cs="Calibri"/>
        </w:rPr>
      </w:pPr>
      <w:r w:rsidRPr="00894259">
        <w:rPr>
          <w:rFonts w:ascii="Calibri" w:hAnsi="Calibri" w:cs="Calibri"/>
        </w:rPr>
        <w:t>1.</w:t>
      </w:r>
      <w:r>
        <w:rPr>
          <w:rFonts w:ascii="Calibri" w:hAnsi="Calibri" w:cs="Calibri"/>
        </w:rPr>
        <w:t xml:space="preserve"> Niedopuszczalne jest jakiekolwiek niekorzystne traktowanie sygnalisty, który korzysta </w:t>
      </w:r>
      <w:r>
        <w:rPr>
          <w:rFonts w:ascii="Calibri" w:hAnsi="Calibri" w:cs="Calibri"/>
        </w:rPr>
        <w:br/>
      </w:r>
      <w:r w:rsidRPr="00817008">
        <w:rPr>
          <w:rFonts w:ascii="Calibri" w:hAnsi="Calibri" w:cs="Calibri"/>
        </w:rPr>
        <w:t>z</w:t>
      </w:r>
      <w:r>
        <w:rPr>
          <w:rFonts w:ascii="Calibri" w:hAnsi="Calibri" w:cs="Calibri"/>
        </w:rPr>
        <w:t xml:space="preserve"> ochrony przewidzianej ustawą, w tym stosowanie działań odwetowych, jak również groźby lub próby ich zastosowania.</w:t>
      </w:r>
    </w:p>
    <w:p w14:paraId="56DD7273" w14:textId="77777777" w:rsidR="00633CA7" w:rsidRDefault="00633CA7" w:rsidP="00633CA7">
      <w:pPr>
        <w:spacing w:after="0" w:line="300" w:lineRule="auto"/>
        <w:ind w:firstLine="567"/>
        <w:rPr>
          <w:rFonts w:ascii="Calibri" w:hAnsi="Calibri" w:cs="Calibri"/>
        </w:rPr>
      </w:pPr>
      <w:r>
        <w:rPr>
          <w:rFonts w:ascii="Calibri" w:hAnsi="Calibri" w:cs="Calibri"/>
        </w:rPr>
        <w:t xml:space="preserve">2. Zabronione jest jakiekolwiek niekorzystne traktowanie sygnalisty pozostające w związku </w:t>
      </w:r>
      <w:r>
        <w:rPr>
          <w:rFonts w:ascii="Calibri" w:hAnsi="Calibri" w:cs="Calibri"/>
        </w:rPr>
        <w:br/>
      </w:r>
      <w:r w:rsidRPr="00817008">
        <w:rPr>
          <w:rFonts w:ascii="Calibri" w:hAnsi="Calibri" w:cs="Calibri"/>
        </w:rPr>
        <w:t>z</w:t>
      </w:r>
      <w:r>
        <w:rPr>
          <w:rFonts w:ascii="Calibri" w:hAnsi="Calibri" w:cs="Calibri"/>
        </w:rPr>
        <w:t xml:space="preserve"> dokonanym zgłoszeniem wewnętrznym, w szczególności stosowanie działań odwetowych </w:t>
      </w:r>
      <w:r>
        <w:rPr>
          <w:rFonts w:ascii="Calibri" w:hAnsi="Calibri" w:cs="Calibri"/>
        </w:rPr>
        <w:br/>
        <w:t>w zakresie:</w:t>
      </w:r>
    </w:p>
    <w:p w14:paraId="087C8431"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rozwiązania stosunku pracy;</w:t>
      </w:r>
    </w:p>
    <w:p w14:paraId="2BE7FA2F"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zmiany warunków pracy lub płacy;</w:t>
      </w:r>
    </w:p>
    <w:p w14:paraId="7D75A141"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zmiany praw i obowiązków wynikających ze stosunku pracy;</w:t>
      </w:r>
    </w:p>
    <w:p w14:paraId="24B8460F"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odpowiedzialności pracowniczej;</w:t>
      </w:r>
    </w:p>
    <w:p w14:paraId="4C646246"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ocen pracowniczych oraz systemu awansowania;</w:t>
      </w:r>
    </w:p>
    <w:p w14:paraId="421AF371" w14:textId="77777777" w:rsidR="00633CA7" w:rsidRPr="00982FD2"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systemu wynagradzania oraz świadczeń dodatkowych;</w:t>
      </w:r>
    </w:p>
    <w:p w14:paraId="1EFA11FD" w14:textId="77777777" w:rsidR="00633CA7" w:rsidRDefault="00633CA7" w:rsidP="00633CA7">
      <w:pPr>
        <w:pStyle w:val="Akapitzlist"/>
        <w:numPr>
          <w:ilvl w:val="0"/>
          <w:numId w:val="28"/>
        </w:numPr>
        <w:spacing w:after="0" w:line="300" w:lineRule="auto"/>
        <w:rPr>
          <w:rFonts w:ascii="Calibri" w:hAnsi="Calibri" w:cs="Calibri"/>
        </w:rPr>
      </w:pPr>
      <w:r w:rsidRPr="000E3617">
        <w:rPr>
          <w:rFonts w:ascii="Calibri" w:hAnsi="Calibri" w:cs="Calibri"/>
        </w:rPr>
        <w:t>kształcenia zawodowego.</w:t>
      </w:r>
    </w:p>
    <w:p w14:paraId="6B567D5F" w14:textId="4195626A" w:rsidR="00FF3B87" w:rsidRPr="00FF3B87" w:rsidRDefault="00FF3B87" w:rsidP="00FF3B87">
      <w:pPr>
        <w:spacing w:after="240" w:line="300" w:lineRule="auto"/>
        <w:ind w:firstLine="567"/>
        <w:jc w:val="center"/>
        <w:rPr>
          <w:rFonts w:ascii="Calibri" w:hAnsi="Calibri" w:cs="Calibri"/>
        </w:rPr>
      </w:pPr>
      <w:r w:rsidRPr="00FF3B87">
        <w:rPr>
          <w:rFonts w:ascii="Calibri" w:hAnsi="Calibri" w:cs="Calibri"/>
        </w:rPr>
        <w:t xml:space="preserve">§ </w:t>
      </w:r>
      <w:r>
        <w:rPr>
          <w:rFonts w:ascii="Calibri" w:hAnsi="Calibri" w:cs="Calibri"/>
        </w:rPr>
        <w:t>17</w:t>
      </w:r>
      <w:r w:rsidRPr="00FF3B87">
        <w:rPr>
          <w:rFonts w:ascii="Calibri" w:hAnsi="Calibri" w:cs="Calibri"/>
        </w:rPr>
        <w:t>.</w:t>
      </w:r>
    </w:p>
    <w:p w14:paraId="24B5EFD4" w14:textId="3556E578" w:rsidR="00633CA7" w:rsidRDefault="00633CA7" w:rsidP="00633CA7">
      <w:pPr>
        <w:spacing w:after="240" w:line="300" w:lineRule="auto"/>
        <w:ind w:firstLine="567"/>
        <w:rPr>
          <w:rFonts w:ascii="Calibri" w:hAnsi="Calibri" w:cs="Calibri"/>
        </w:rPr>
      </w:pPr>
      <w:r w:rsidRPr="00894259">
        <w:rPr>
          <w:rFonts w:ascii="Calibri" w:hAnsi="Calibri" w:cs="Calibri"/>
        </w:rPr>
        <w:t>1.</w:t>
      </w:r>
      <w:r>
        <w:rPr>
          <w:rFonts w:ascii="Calibri" w:hAnsi="Calibri" w:cs="Calibri"/>
        </w:rPr>
        <w:t xml:space="preserve"> Sygnalista</w:t>
      </w:r>
      <w:r w:rsidRPr="00CC4E7B">
        <w:rPr>
          <w:rFonts w:ascii="Calibri" w:hAnsi="Calibri" w:cs="Calibri"/>
        </w:rPr>
        <w:t>, który powziął wiedzę o planowanych względem niego działaniach odwetowych podjętych w związku z dokonanym przez niego zgłoszeniem</w:t>
      </w:r>
      <w:r>
        <w:rPr>
          <w:rFonts w:ascii="Calibri" w:hAnsi="Calibri" w:cs="Calibri"/>
        </w:rPr>
        <w:t xml:space="preserve"> wewnętrznym</w:t>
      </w:r>
      <w:r w:rsidRPr="00CC4E7B">
        <w:rPr>
          <w:rFonts w:ascii="Calibri" w:hAnsi="Calibri" w:cs="Calibri"/>
        </w:rPr>
        <w:t xml:space="preserve">, powinien poinformować o powyższym </w:t>
      </w:r>
      <w:r>
        <w:rPr>
          <w:rFonts w:ascii="Calibri" w:hAnsi="Calibri" w:cs="Calibri"/>
        </w:rPr>
        <w:t xml:space="preserve">pracownika </w:t>
      </w:r>
      <w:r w:rsidR="00FF3B87">
        <w:rPr>
          <w:rFonts w:ascii="Calibri" w:hAnsi="Calibri" w:cs="Calibri"/>
        </w:rPr>
        <w:t>szkoły</w:t>
      </w:r>
      <w:r>
        <w:rPr>
          <w:rFonts w:ascii="Calibri" w:hAnsi="Calibri" w:cs="Calibri"/>
        </w:rPr>
        <w:t>,</w:t>
      </w:r>
      <w:r w:rsidRPr="00CC4E7B">
        <w:rPr>
          <w:rFonts w:ascii="Calibri" w:hAnsi="Calibri" w:cs="Calibri"/>
        </w:rPr>
        <w:t xml:space="preserve"> któr</w:t>
      </w:r>
      <w:r w:rsidR="00FF3B87">
        <w:rPr>
          <w:rFonts w:ascii="Calibri" w:hAnsi="Calibri" w:cs="Calibri"/>
        </w:rPr>
        <w:t>y</w:t>
      </w:r>
      <w:r w:rsidRPr="00CC4E7B">
        <w:rPr>
          <w:rFonts w:ascii="Calibri" w:hAnsi="Calibri" w:cs="Calibri"/>
        </w:rPr>
        <w:t xml:space="preserve"> podejmuj</w:t>
      </w:r>
      <w:r w:rsidR="00FF3B87">
        <w:rPr>
          <w:rFonts w:ascii="Calibri" w:hAnsi="Calibri" w:cs="Calibri"/>
        </w:rPr>
        <w:t>e</w:t>
      </w:r>
      <w:r w:rsidRPr="00CC4E7B">
        <w:rPr>
          <w:rFonts w:ascii="Calibri" w:hAnsi="Calibri" w:cs="Calibri"/>
        </w:rPr>
        <w:t xml:space="preserve"> czynności </w:t>
      </w:r>
      <w:r w:rsidRPr="00817008">
        <w:rPr>
          <w:rFonts w:ascii="Calibri" w:hAnsi="Calibri" w:cs="Calibri"/>
        </w:rPr>
        <w:t>w</w:t>
      </w:r>
      <w:r w:rsidRPr="00CC4E7B">
        <w:rPr>
          <w:rFonts w:ascii="Calibri" w:hAnsi="Calibri" w:cs="Calibri"/>
        </w:rPr>
        <w:t xml:space="preserve"> celu sprawdzenia otrzymanej informacji, w sposób zapewniający możliwie najszerszą ochronę</w:t>
      </w:r>
      <w:r>
        <w:rPr>
          <w:rFonts w:ascii="Calibri" w:hAnsi="Calibri" w:cs="Calibri"/>
        </w:rPr>
        <w:t xml:space="preserve"> sygnalisty, chyba że sygnalista</w:t>
      </w:r>
      <w:r w:rsidRPr="00CC4E7B">
        <w:rPr>
          <w:rFonts w:ascii="Calibri" w:hAnsi="Calibri" w:cs="Calibri"/>
        </w:rPr>
        <w:t xml:space="preserve"> wyraził zgodę na ujawnienie jego tożsamości w związku z takimi działaniami</w:t>
      </w:r>
      <w:r>
        <w:rPr>
          <w:rFonts w:ascii="Calibri" w:hAnsi="Calibri" w:cs="Calibri"/>
        </w:rPr>
        <w:t>.</w:t>
      </w:r>
    </w:p>
    <w:p w14:paraId="72BE70CE" w14:textId="45D9A522" w:rsidR="00633CA7" w:rsidRDefault="00633CA7" w:rsidP="00633CA7">
      <w:pPr>
        <w:spacing w:after="240" w:line="300" w:lineRule="auto"/>
        <w:ind w:firstLine="567"/>
        <w:rPr>
          <w:rFonts w:ascii="Calibri" w:hAnsi="Calibri" w:cs="Calibri"/>
        </w:rPr>
      </w:pPr>
      <w:r>
        <w:rPr>
          <w:rFonts w:ascii="Calibri" w:hAnsi="Calibri" w:cs="Calibri"/>
        </w:rPr>
        <w:lastRenderedPageBreak/>
        <w:t xml:space="preserve">2. W przypadku działań odwetowych podjętych w związku z dokonanym zgłoszeniem wewnętrznym, sygnalista powinien niezwłocznie poinformować </w:t>
      </w:r>
      <w:r w:rsidR="00FF3B87">
        <w:rPr>
          <w:rFonts w:ascii="Calibri" w:hAnsi="Calibri" w:cs="Calibri"/>
        </w:rPr>
        <w:t>dyrektora lub organ prowadzący.</w:t>
      </w:r>
    </w:p>
    <w:p w14:paraId="49A0EF7B" w14:textId="4DC07937" w:rsidR="00FF3B87" w:rsidRPr="00FF3B87" w:rsidRDefault="00FF3B87" w:rsidP="00FF3B87">
      <w:pPr>
        <w:spacing w:after="240" w:line="300" w:lineRule="auto"/>
        <w:ind w:firstLine="567"/>
        <w:jc w:val="center"/>
        <w:rPr>
          <w:rFonts w:ascii="Calibri" w:hAnsi="Calibri" w:cs="Calibri"/>
        </w:rPr>
      </w:pPr>
      <w:r w:rsidRPr="00FF3B87">
        <w:rPr>
          <w:rFonts w:ascii="Calibri" w:hAnsi="Calibri" w:cs="Calibri"/>
        </w:rPr>
        <w:t xml:space="preserve">§ </w:t>
      </w:r>
      <w:r>
        <w:rPr>
          <w:rFonts w:ascii="Calibri" w:hAnsi="Calibri" w:cs="Calibri"/>
        </w:rPr>
        <w:t>18</w:t>
      </w:r>
      <w:r w:rsidRPr="00FF3B87">
        <w:rPr>
          <w:rFonts w:ascii="Calibri" w:hAnsi="Calibri" w:cs="Calibri"/>
        </w:rPr>
        <w:t>.</w:t>
      </w:r>
    </w:p>
    <w:p w14:paraId="41B29853" w14:textId="3090883F" w:rsidR="00633CA7" w:rsidRDefault="00633CA7" w:rsidP="00633CA7">
      <w:pPr>
        <w:spacing w:after="240" w:line="300" w:lineRule="auto"/>
        <w:ind w:firstLine="567"/>
        <w:rPr>
          <w:rFonts w:ascii="Calibri" w:hAnsi="Calibri" w:cs="Calibri"/>
        </w:rPr>
      </w:pPr>
      <w:r>
        <w:rPr>
          <w:rFonts w:ascii="Calibri" w:hAnsi="Calibri" w:cs="Calibri"/>
        </w:rPr>
        <w:t xml:space="preserve">Potwierdzenie zastosowania względem sygnalisty działań odwetowych w związku </w:t>
      </w:r>
      <w:r>
        <w:rPr>
          <w:rFonts w:ascii="Calibri" w:hAnsi="Calibri" w:cs="Calibri"/>
        </w:rPr>
        <w:br/>
      </w:r>
      <w:r w:rsidRPr="00817008">
        <w:rPr>
          <w:rFonts w:ascii="Calibri" w:hAnsi="Calibri" w:cs="Calibri"/>
        </w:rPr>
        <w:t>z</w:t>
      </w:r>
      <w:r>
        <w:rPr>
          <w:rFonts w:ascii="Calibri" w:hAnsi="Calibri" w:cs="Calibri"/>
        </w:rPr>
        <w:t xml:space="preserve"> dokonanym zgłoszeniem wewnętrznym, stanowi naruszenie obowiązków pracowniczych i może skutkować pociągnięciem do odpowiedzialności pracowniczej oraz odpowiedzialności karnej wynikającej z ustawy. </w:t>
      </w:r>
    </w:p>
    <w:p w14:paraId="33C7A53D" w14:textId="77777777" w:rsidR="007E765D" w:rsidRDefault="007E765D" w:rsidP="00633CA7">
      <w:pPr>
        <w:spacing w:after="240" w:line="300" w:lineRule="auto"/>
        <w:ind w:firstLine="567"/>
        <w:rPr>
          <w:rFonts w:ascii="Calibri" w:hAnsi="Calibri" w:cs="Calibri"/>
        </w:rPr>
      </w:pPr>
    </w:p>
    <w:p w14:paraId="0E1CF6B3" w14:textId="7BF27795" w:rsidR="00633CA7" w:rsidRDefault="00FF3B87" w:rsidP="00FF3B87">
      <w:pPr>
        <w:pStyle w:val="Nagwek2"/>
        <w:spacing w:before="240" w:after="0"/>
        <w:jc w:val="center"/>
        <w:rPr>
          <w:rFonts w:asciiTheme="minorHAnsi" w:hAnsiTheme="minorHAnsi" w:cstheme="minorHAnsi"/>
          <w:b w:val="0"/>
          <w:color w:val="auto"/>
          <w:sz w:val="22"/>
          <w:szCs w:val="22"/>
        </w:rPr>
      </w:pPr>
      <w:r w:rsidRPr="00633CA7">
        <w:rPr>
          <w:rFonts w:asciiTheme="minorHAnsi" w:hAnsiTheme="minorHAnsi" w:cstheme="minorHAnsi"/>
          <w:b w:val="0"/>
          <w:color w:val="auto"/>
          <w:sz w:val="22"/>
          <w:szCs w:val="22"/>
        </w:rPr>
        <w:t xml:space="preserve">Rozdział </w:t>
      </w:r>
      <w:r>
        <w:rPr>
          <w:rFonts w:asciiTheme="minorHAnsi" w:hAnsiTheme="minorHAnsi" w:cstheme="minorHAnsi"/>
          <w:b w:val="0"/>
          <w:color w:val="auto"/>
          <w:sz w:val="22"/>
          <w:szCs w:val="22"/>
        </w:rPr>
        <w:t>8</w:t>
      </w:r>
    </w:p>
    <w:p w14:paraId="1FE27FE6" w14:textId="7F233C06" w:rsidR="00FF3B87" w:rsidRDefault="00FF3B87" w:rsidP="00FF3B87">
      <w:pPr>
        <w:jc w:val="center"/>
      </w:pPr>
      <w:r>
        <w:t>Postanowienia końcowe</w:t>
      </w:r>
    </w:p>
    <w:p w14:paraId="7F68E85D" w14:textId="43FE53AF" w:rsidR="00FF3B87" w:rsidRDefault="00F04122" w:rsidP="00F04122">
      <w:pPr>
        <w:jc w:val="center"/>
        <w:rPr>
          <w:rFonts w:ascii="Calibri" w:hAnsi="Calibri" w:cs="Calibri"/>
        </w:rPr>
      </w:pPr>
      <w:r w:rsidRPr="00FF3B87">
        <w:rPr>
          <w:rFonts w:ascii="Calibri" w:hAnsi="Calibri" w:cs="Calibri"/>
        </w:rPr>
        <w:t xml:space="preserve">§ </w:t>
      </w:r>
      <w:r>
        <w:rPr>
          <w:rFonts w:ascii="Calibri" w:hAnsi="Calibri" w:cs="Calibri"/>
        </w:rPr>
        <w:t>1</w:t>
      </w:r>
      <w:r>
        <w:rPr>
          <w:rFonts w:ascii="Calibri" w:hAnsi="Calibri" w:cs="Calibri"/>
        </w:rPr>
        <w:t>9</w:t>
      </w:r>
    </w:p>
    <w:p w14:paraId="0EDD2D87" w14:textId="1B514A04" w:rsidR="00F04122" w:rsidRDefault="00F04122" w:rsidP="00F04122">
      <w:r>
        <w:t>1. Wykonanie zarządzenia powierza się pracownikom szkoły.</w:t>
      </w:r>
    </w:p>
    <w:p w14:paraId="771AA383" w14:textId="77777777" w:rsidR="00F04122" w:rsidRDefault="00F04122" w:rsidP="00F04122">
      <w:pPr>
        <w:rPr>
          <w:rFonts w:ascii="Calibri" w:hAnsi="Calibri" w:cs="Calibri"/>
        </w:rPr>
      </w:pPr>
      <w:r w:rsidRPr="00617857">
        <w:rPr>
          <w:rFonts w:ascii="Calibri" w:hAnsi="Calibri" w:cs="Calibri"/>
        </w:rPr>
        <w:t>2. Zapoznanie się z zarządzeniem pracownik potwierdza własnoręcznym podpisem</w:t>
      </w:r>
      <w:r>
        <w:rPr>
          <w:rFonts w:ascii="Calibri" w:hAnsi="Calibri" w:cs="Calibri"/>
        </w:rPr>
        <w:t xml:space="preserve"> w Księdze Zarządzeń.</w:t>
      </w:r>
    </w:p>
    <w:p w14:paraId="784E0C36" w14:textId="011A9F06" w:rsidR="00F04122" w:rsidRDefault="00F04122" w:rsidP="00F04122">
      <w:pPr>
        <w:rPr>
          <w:rFonts w:ascii="Calibri" w:hAnsi="Calibri" w:cs="Calibri"/>
        </w:rPr>
      </w:pPr>
      <w:r>
        <w:rPr>
          <w:rFonts w:ascii="Calibri" w:hAnsi="Calibri" w:cs="Calibri"/>
        </w:rPr>
        <w:t xml:space="preserve">3. </w:t>
      </w:r>
      <w:r w:rsidRPr="00617857">
        <w:rPr>
          <w:rFonts w:ascii="Calibri" w:hAnsi="Calibri" w:cs="Calibri"/>
        </w:rPr>
        <w:t>Zarządzenie podlega publikacji</w:t>
      </w:r>
      <w:r>
        <w:rPr>
          <w:rFonts w:ascii="Calibri" w:hAnsi="Calibri" w:cs="Calibri"/>
        </w:rPr>
        <w:t xml:space="preserve"> na stronie szkoły.</w:t>
      </w:r>
    </w:p>
    <w:p w14:paraId="1B191F11" w14:textId="6065A9DB" w:rsidR="00F04122" w:rsidRPr="00AE203A" w:rsidRDefault="00F04122" w:rsidP="00F04122">
      <w:pPr>
        <w:spacing w:before="240" w:after="240" w:line="300" w:lineRule="auto"/>
        <w:rPr>
          <w:rFonts w:ascii="Calibri" w:hAnsi="Calibri" w:cs="Calibri"/>
        </w:rPr>
      </w:pPr>
      <w:r>
        <w:rPr>
          <w:rFonts w:ascii="Calibri" w:hAnsi="Calibri" w:cs="Calibri"/>
        </w:rPr>
        <w:t xml:space="preserve">4. </w:t>
      </w:r>
      <w:r w:rsidRPr="00617857">
        <w:rPr>
          <w:rFonts w:ascii="Calibri" w:hAnsi="Calibri" w:cs="Calibri"/>
        </w:rPr>
        <w:t xml:space="preserve">Zarządzenie wchodzi w życie </w:t>
      </w:r>
      <w:r>
        <w:rPr>
          <w:rFonts w:ascii="Calibri" w:hAnsi="Calibri" w:cs="Calibri"/>
        </w:rPr>
        <w:t>po upływie 7 dni od dnia podania jego treści do wiadomości pracowników</w:t>
      </w:r>
      <w:r>
        <w:rPr>
          <w:rFonts w:ascii="Calibri" w:hAnsi="Calibri" w:cs="Calibri"/>
        </w:rPr>
        <w:t>.</w:t>
      </w:r>
    </w:p>
    <w:p w14:paraId="75536365" w14:textId="77777777" w:rsidR="00F04122" w:rsidRPr="00F04122" w:rsidRDefault="00F04122" w:rsidP="00F04122">
      <w:pPr>
        <w:rPr>
          <w:rFonts w:ascii="Calibri" w:hAnsi="Calibri" w:cs="Calibri"/>
        </w:rPr>
      </w:pPr>
    </w:p>
    <w:p w14:paraId="094C68F4" w14:textId="77777777" w:rsidR="00FF3B87" w:rsidRPr="00FF3B87" w:rsidRDefault="00FF3B87" w:rsidP="00FF3B87"/>
    <w:p w14:paraId="6AF8EA92" w14:textId="1DA442A5" w:rsidR="00633CA7" w:rsidRDefault="00633CA7" w:rsidP="00633CA7">
      <w:pPr>
        <w:spacing w:after="240" w:line="300" w:lineRule="auto"/>
        <w:ind w:left="709"/>
        <w:rPr>
          <w:rFonts w:ascii="Calibri" w:hAnsi="Calibri" w:cs="Calibri"/>
        </w:rPr>
      </w:pPr>
    </w:p>
    <w:p w14:paraId="4CB46C32" w14:textId="77777777" w:rsidR="00EF1B99" w:rsidRPr="0028714B" w:rsidRDefault="00EF1B99" w:rsidP="00EF1B99">
      <w:pPr>
        <w:jc w:val="both"/>
        <w:rPr>
          <w:rFonts w:cstheme="minorHAnsi"/>
        </w:rPr>
      </w:pPr>
    </w:p>
    <w:p w14:paraId="40A79068" w14:textId="77777777" w:rsidR="00EF1B99" w:rsidRPr="0028714B" w:rsidRDefault="00EF1B99" w:rsidP="00EF1B99">
      <w:pPr>
        <w:rPr>
          <w:rFonts w:cstheme="minorHAnsi"/>
        </w:rPr>
      </w:pPr>
    </w:p>
    <w:p w14:paraId="7F5E42F4" w14:textId="77777777" w:rsidR="002B627F" w:rsidRPr="00EF1B99" w:rsidRDefault="002B627F" w:rsidP="00EF1B99">
      <w:bookmarkStart w:id="0" w:name="_GoBack"/>
      <w:bookmarkEnd w:id="0"/>
    </w:p>
    <w:sectPr w:rsidR="002B627F" w:rsidRPr="00EF1B9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6ABC" w14:textId="77777777" w:rsidR="007740AF" w:rsidRDefault="007740AF">
      <w:pPr>
        <w:spacing w:after="0" w:line="240" w:lineRule="auto"/>
      </w:pPr>
      <w:r>
        <w:separator/>
      </w:r>
    </w:p>
  </w:endnote>
  <w:endnote w:type="continuationSeparator" w:id="0">
    <w:p w14:paraId="7EB44F00" w14:textId="77777777" w:rsidR="007740AF" w:rsidRDefault="0077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Noto Sans">
    <w:altName w:val="Mangal"/>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4FC4E" w14:textId="77777777" w:rsidR="007740AF" w:rsidRDefault="007740AF">
      <w:pPr>
        <w:spacing w:after="0" w:line="240" w:lineRule="auto"/>
      </w:pPr>
      <w:r>
        <w:separator/>
      </w:r>
    </w:p>
  </w:footnote>
  <w:footnote w:type="continuationSeparator" w:id="0">
    <w:p w14:paraId="3CDC275E" w14:textId="77777777" w:rsidR="007740AF" w:rsidRDefault="0077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35883"/>
    <w:multiLevelType w:val="multilevel"/>
    <w:tmpl w:val="C226D07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C08038D"/>
    <w:multiLevelType w:val="hybridMultilevel"/>
    <w:tmpl w:val="D694773C"/>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1FCB66B7"/>
    <w:multiLevelType w:val="multilevel"/>
    <w:tmpl w:val="844272C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716EFE"/>
    <w:multiLevelType w:val="multilevel"/>
    <w:tmpl w:val="C55C12E8"/>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2" w15:restartNumberingAfterBreak="0">
    <w:nsid w:val="32371FC9"/>
    <w:multiLevelType w:val="multilevel"/>
    <w:tmpl w:val="483A6014"/>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AF0698"/>
    <w:multiLevelType w:val="hybridMultilevel"/>
    <w:tmpl w:val="54F4A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226F9"/>
    <w:multiLevelType w:val="multilevel"/>
    <w:tmpl w:val="91469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FD21CDE"/>
    <w:multiLevelType w:val="hybridMultilevel"/>
    <w:tmpl w:val="9AB0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E15083"/>
    <w:multiLevelType w:val="hybridMultilevel"/>
    <w:tmpl w:val="DB3A02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D7D2E"/>
    <w:multiLevelType w:val="multilevel"/>
    <w:tmpl w:val="55D06E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9252185"/>
    <w:multiLevelType w:val="hybridMultilevel"/>
    <w:tmpl w:val="52D8A91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1C2C22"/>
    <w:multiLevelType w:val="multilevel"/>
    <w:tmpl w:val="8B1654C8"/>
    <w:lvl w:ilvl="0">
      <w:start w:val="1"/>
      <w:numFmt w:val="bullet"/>
      <w:lvlText w:val=""/>
      <w:lvlJc w:val="left"/>
      <w:pPr>
        <w:ind w:left="720" w:hanging="360"/>
      </w:pPr>
      <w:rPr>
        <w:rFonts w:ascii="Symbol" w:hAnsi="Symbol" w:cs="Symbo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FA7459"/>
    <w:multiLevelType w:val="hybridMultilevel"/>
    <w:tmpl w:val="BD749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5A4628"/>
    <w:multiLevelType w:val="hybridMultilevel"/>
    <w:tmpl w:val="741E088A"/>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2" w15:restartNumberingAfterBreak="0">
    <w:nsid w:val="6A8F3786"/>
    <w:multiLevelType w:val="multilevel"/>
    <w:tmpl w:val="B91E21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F961D89"/>
    <w:multiLevelType w:val="multilevel"/>
    <w:tmpl w:val="112E58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heme="minorHAnsi" w:eastAsia="NSimSun" w:hAnsiTheme="minorHAnsi" w:cstheme="minorHAns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0DF6C41"/>
    <w:multiLevelType w:val="hybridMultilevel"/>
    <w:tmpl w:val="6F8CB7C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177935"/>
    <w:multiLevelType w:val="hybridMultilevel"/>
    <w:tmpl w:val="F2C4EC2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724B34"/>
    <w:multiLevelType w:val="hybridMultilevel"/>
    <w:tmpl w:val="9C667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7C6D3346"/>
    <w:multiLevelType w:val="multilevel"/>
    <w:tmpl w:val="AA609E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27"/>
  </w:num>
  <w:num w:numId="3">
    <w:abstractNumId w:val="11"/>
  </w:num>
  <w:num w:numId="4">
    <w:abstractNumId w:val="22"/>
  </w:num>
  <w:num w:numId="5">
    <w:abstractNumId w:val="8"/>
  </w:num>
  <w:num w:numId="6">
    <w:abstractNumId w:val="10"/>
  </w:num>
  <w:num w:numId="7">
    <w:abstractNumId w:val="17"/>
  </w:num>
  <w:num w:numId="8">
    <w:abstractNumId w:val="12"/>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0"/>
  </w:num>
  <w:num w:numId="19">
    <w:abstractNumId w:val="23"/>
  </w:num>
  <w:num w:numId="20">
    <w:abstractNumId w:val="16"/>
  </w:num>
  <w:num w:numId="21">
    <w:abstractNumId w:val="24"/>
  </w:num>
  <w:num w:numId="22">
    <w:abstractNumId w:val="18"/>
  </w:num>
  <w:num w:numId="23">
    <w:abstractNumId w:val="15"/>
  </w:num>
  <w:num w:numId="24">
    <w:abstractNumId w:val="25"/>
    <w:lvlOverride w:ilvl="0"/>
    <w:lvlOverride w:ilvl="1">
      <w:startOverride w:val="1"/>
    </w:lvlOverride>
    <w:lvlOverride w:ilvl="2"/>
    <w:lvlOverride w:ilvl="3"/>
    <w:lvlOverride w:ilvl="4"/>
    <w:lvlOverride w:ilvl="5"/>
    <w:lvlOverride w:ilvl="6"/>
    <w:lvlOverride w:ilvl="7"/>
    <w:lvlOverride w:ilv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7F"/>
    <w:rsid w:val="00000577"/>
    <w:rsid w:val="00010978"/>
    <w:rsid w:val="00030786"/>
    <w:rsid w:val="00112553"/>
    <w:rsid w:val="001A04E5"/>
    <w:rsid w:val="002904E0"/>
    <w:rsid w:val="002B627F"/>
    <w:rsid w:val="003E2B20"/>
    <w:rsid w:val="004D6E28"/>
    <w:rsid w:val="005B015B"/>
    <w:rsid w:val="005C4233"/>
    <w:rsid w:val="005C662C"/>
    <w:rsid w:val="00633CA7"/>
    <w:rsid w:val="00653AA8"/>
    <w:rsid w:val="006F3966"/>
    <w:rsid w:val="007415D9"/>
    <w:rsid w:val="007417F7"/>
    <w:rsid w:val="00745D1B"/>
    <w:rsid w:val="007740AF"/>
    <w:rsid w:val="007B75B2"/>
    <w:rsid w:val="007E765D"/>
    <w:rsid w:val="00852215"/>
    <w:rsid w:val="009C11F1"/>
    <w:rsid w:val="00A60140"/>
    <w:rsid w:val="00A6175D"/>
    <w:rsid w:val="00B23A58"/>
    <w:rsid w:val="00CF7EA9"/>
    <w:rsid w:val="00DE0ED4"/>
    <w:rsid w:val="00E475F0"/>
    <w:rsid w:val="00EF1B99"/>
    <w:rsid w:val="00F04122"/>
    <w:rsid w:val="00F85972"/>
    <w:rsid w:val="00FF3B87"/>
    <w:rsid w:val="00FF68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422C"/>
  <w15:docId w15:val="{F6A42FCE-6DF5-4765-BA79-D516E2D4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Unicode MS"/>
        <w:kern w:val="2"/>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7758"/>
    <w:pPr>
      <w:spacing w:after="200" w:line="276" w:lineRule="auto"/>
    </w:pPr>
    <w:rPr>
      <w:rFonts w:asciiTheme="minorHAnsi" w:eastAsiaTheme="minorHAnsi" w:hAnsiTheme="minorHAnsi" w:cstheme="minorBidi"/>
      <w:kern w:val="0"/>
      <w:sz w:val="22"/>
      <w:szCs w:val="22"/>
      <w:lang w:eastAsia="en-US" w:bidi="ar-SA"/>
    </w:rPr>
  </w:style>
  <w:style w:type="paragraph" w:styleId="Nagwek1">
    <w:name w:val="heading 1"/>
    <w:basedOn w:val="Normalny"/>
    <w:next w:val="Normalny"/>
    <w:qFormat/>
    <w:pPr>
      <w:keepNext/>
      <w:keepLines/>
      <w:spacing w:before="480"/>
      <w:outlineLvl w:val="0"/>
    </w:pPr>
    <w:rPr>
      <w:rFonts w:ascii="Cambria" w:eastAsia="NSimSun" w:hAnsi="Cambria" w:cs="Arial Unicode MS"/>
      <w:b/>
      <w:bCs/>
      <w:color w:val="365F91"/>
      <w:sz w:val="28"/>
      <w:szCs w:val="28"/>
    </w:rPr>
  </w:style>
  <w:style w:type="paragraph" w:styleId="Nagwek2">
    <w:name w:val="heading 2"/>
    <w:basedOn w:val="Normalny"/>
    <w:next w:val="Normalny"/>
    <w:qFormat/>
    <w:pPr>
      <w:keepNext/>
      <w:keepLines/>
      <w:spacing w:before="200"/>
      <w:outlineLvl w:val="1"/>
    </w:pPr>
    <w:rPr>
      <w:rFonts w:ascii="Cambria" w:eastAsia="NSimSun" w:hAnsi="Cambria" w:cs="Arial Unicode MS"/>
      <w:b/>
      <w:bCs/>
      <w:color w:val="4F81BD"/>
      <w:sz w:val="26"/>
      <w:szCs w:val="26"/>
    </w:rPr>
  </w:style>
  <w:style w:type="paragraph" w:styleId="Nagwek3">
    <w:name w:val="heading 3"/>
    <w:basedOn w:val="Normalny"/>
    <w:next w:val="Normalny"/>
    <w:qFormat/>
    <w:pPr>
      <w:keepNext/>
      <w:keepLines/>
      <w:spacing w:before="200"/>
      <w:outlineLvl w:val="2"/>
    </w:pPr>
    <w:rPr>
      <w:rFonts w:ascii="Cambria" w:eastAsia="NSimSun" w:hAnsi="Cambria" w:cs="Arial Unicode MS"/>
      <w:b/>
      <w:bCs/>
      <w:color w:val="4F81BD"/>
    </w:rPr>
  </w:style>
  <w:style w:type="paragraph" w:styleId="Nagwek4">
    <w:name w:val="heading 4"/>
    <w:basedOn w:val="Normalny"/>
    <w:next w:val="Normalny"/>
    <w:qFormat/>
    <w:pPr>
      <w:keepNext/>
      <w:keepLines/>
      <w:spacing w:before="200"/>
      <w:outlineLvl w:val="3"/>
    </w:pPr>
    <w:rPr>
      <w:rFonts w:ascii="Cambria" w:eastAsia="NSimSun" w:hAnsi="Cambria" w:cs="Arial Unicode MS"/>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917758"/>
    <w:rPr>
      <w:rFonts w:ascii="Times New Roman" w:eastAsia="Times New Roman" w:hAnsi="Times New Roman" w:cs="Times New Roman"/>
      <w:sz w:val="24"/>
      <w:szCs w:val="20"/>
      <w:lang w:eastAsia="ar-SA"/>
    </w:rPr>
  </w:style>
  <w:style w:type="character" w:customStyle="1" w:styleId="AkapitzlistZnak">
    <w:name w:val="Akapit z listą Znak"/>
    <w:link w:val="Akapitzlist"/>
    <w:qFormat/>
    <w:rsid w:val="00917758"/>
  </w:style>
  <w:style w:type="character" w:customStyle="1" w:styleId="markedcontent">
    <w:name w:val="markedcontent"/>
    <w:basedOn w:val="Domylnaczcionkaakapitu"/>
    <w:qFormat/>
    <w:rsid w:val="00917758"/>
  </w:style>
  <w:style w:type="character" w:customStyle="1" w:styleId="NagwekZnak">
    <w:name w:val="Nagłówek Znak"/>
    <w:basedOn w:val="Domylnaczcionkaakapitu"/>
    <w:link w:val="Nagwek"/>
    <w:uiPriority w:val="99"/>
    <w:qFormat/>
    <w:rsid w:val="002F158B"/>
  </w:style>
  <w:style w:type="character" w:customStyle="1" w:styleId="StopkaZnak">
    <w:name w:val="Stopka Znak"/>
    <w:basedOn w:val="Domylnaczcionkaakapitu"/>
    <w:link w:val="Stopka"/>
    <w:uiPriority w:val="99"/>
    <w:qFormat/>
    <w:rsid w:val="002F158B"/>
  </w:style>
  <w:style w:type="character" w:customStyle="1" w:styleId="contextualspellingandgrammarerror">
    <w:name w:val="contextualspellingandgrammarerror"/>
    <w:basedOn w:val="Domylnaczcionkaakapitu"/>
    <w:qFormat/>
  </w:style>
  <w:style w:type="character" w:customStyle="1" w:styleId="eop">
    <w:name w:val="eop"/>
    <w:basedOn w:val="Domylnaczcionkaakapitu"/>
    <w:qFormat/>
  </w:style>
  <w:style w:type="character" w:customStyle="1" w:styleId="spellingerror">
    <w:name w:val="spellingerror"/>
    <w:basedOn w:val="Domylnaczcionkaakapitu"/>
    <w:qFormat/>
  </w:style>
  <w:style w:type="character" w:customStyle="1" w:styleId="normaltextrun">
    <w:name w:val="normaltextrun"/>
    <w:basedOn w:val="Domylnaczcionkaakapitu"/>
    <w:qFormat/>
  </w:style>
  <w:style w:type="character" w:customStyle="1" w:styleId="WW8Num2z0">
    <w:name w:val="WW8Num2z0"/>
    <w:qFormat/>
    <w:rPr>
      <w:rFonts w:ascii="Times New Roman" w:hAnsi="Times New Roman" w:cs="Times New Roman"/>
      <w:b/>
      <w:bCs w:val="0"/>
      <w:color w:val="008000"/>
      <w:sz w:val="24"/>
      <w:szCs w:val="24"/>
    </w:rPr>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czeinternetowe">
    <w:name w:val="Łącze internetowe"/>
    <w:basedOn w:val="Domylnaczcionkaakapitu"/>
    <w:rPr>
      <w:color w:val="0000FF"/>
      <w:u w:val="single"/>
    </w:rPr>
  </w:style>
  <w:style w:type="character" w:customStyle="1" w:styleId="Wyrnienie">
    <w:name w:val="Wyróżnienie"/>
    <w:basedOn w:val="Domylnaczcionkaakapitu"/>
    <w:qFormat/>
    <w:rPr>
      <w:i/>
      <w:iCs/>
    </w:rPr>
  </w:style>
  <w:style w:type="character" w:customStyle="1" w:styleId="TytuZnak">
    <w:name w:val="Tytuł Znak"/>
    <w:basedOn w:val="Domylnaczcionkaakapitu"/>
    <w:qFormat/>
    <w:rPr>
      <w:rFonts w:ascii="Cambria" w:eastAsia="NSimSun" w:hAnsi="Cambria" w:cs="Arial Unicode MS"/>
      <w:color w:val="17365D"/>
      <w:spacing w:val="5"/>
      <w:kern w:val="2"/>
      <w:sz w:val="52"/>
      <w:szCs w:val="52"/>
    </w:rPr>
  </w:style>
  <w:style w:type="character" w:customStyle="1" w:styleId="PodtytuZnak">
    <w:name w:val="Podtytuł Znak"/>
    <w:basedOn w:val="Domylnaczcionkaakapitu"/>
    <w:qFormat/>
    <w:rPr>
      <w:rFonts w:ascii="Cambria" w:eastAsia="NSimSun" w:hAnsi="Cambria" w:cs="Arial Unicode MS"/>
      <w:i/>
      <w:iCs/>
      <w:color w:val="4F81BD"/>
      <w:spacing w:val="15"/>
      <w:sz w:val="24"/>
      <w:szCs w:val="24"/>
    </w:rPr>
  </w:style>
  <w:style w:type="character" w:customStyle="1" w:styleId="Nagwek4Znak">
    <w:name w:val="Nagłówek 4 Znak"/>
    <w:basedOn w:val="Domylnaczcionkaakapitu"/>
    <w:qFormat/>
    <w:rPr>
      <w:rFonts w:ascii="Cambria" w:eastAsia="NSimSun" w:hAnsi="Cambria" w:cs="Arial Unicode MS"/>
      <w:b/>
      <w:bCs/>
      <w:i/>
      <w:iCs/>
      <w:color w:val="4F81BD"/>
    </w:rPr>
  </w:style>
  <w:style w:type="character" w:customStyle="1" w:styleId="Nagwek3Znak">
    <w:name w:val="Nagłówek 3 Znak"/>
    <w:basedOn w:val="Domylnaczcionkaakapitu"/>
    <w:qFormat/>
    <w:rPr>
      <w:rFonts w:ascii="Cambria" w:eastAsia="NSimSun" w:hAnsi="Cambria" w:cs="Arial Unicode MS"/>
      <w:b/>
      <w:bCs/>
      <w:color w:val="4F81BD"/>
    </w:rPr>
  </w:style>
  <w:style w:type="character" w:customStyle="1" w:styleId="Nagwek2Znak">
    <w:name w:val="Nagłówek 2 Znak"/>
    <w:basedOn w:val="Domylnaczcionkaakapitu"/>
    <w:qFormat/>
    <w:rPr>
      <w:rFonts w:ascii="Cambria" w:eastAsia="NSimSun" w:hAnsi="Cambria" w:cs="Arial Unicode MS"/>
      <w:b/>
      <w:bCs/>
      <w:color w:val="4F81BD"/>
      <w:sz w:val="26"/>
      <w:szCs w:val="26"/>
    </w:rPr>
  </w:style>
  <w:style w:type="character" w:customStyle="1" w:styleId="Nagwek1Znak">
    <w:name w:val="Nagłówek 1 Znak"/>
    <w:basedOn w:val="Domylnaczcionkaakapitu"/>
    <w:qFormat/>
    <w:rPr>
      <w:rFonts w:ascii="Cambria" w:eastAsia="NSimSun" w:hAnsi="Cambria" w:cs="Arial Unicode MS"/>
      <w:b/>
      <w:bCs/>
      <w:color w:val="365F91"/>
      <w:sz w:val="28"/>
      <w:szCs w:val="28"/>
    </w:rPr>
  </w:style>
  <w:style w:type="paragraph" w:styleId="Nagwek">
    <w:name w:val="header"/>
    <w:basedOn w:val="Normalny"/>
    <w:next w:val="Tekstpodstawowy"/>
    <w:link w:val="NagwekZnak"/>
    <w:uiPriority w:val="99"/>
    <w:unhideWhenUsed/>
    <w:rsid w:val="002F158B"/>
    <w:pPr>
      <w:tabs>
        <w:tab w:val="center" w:pos="4536"/>
        <w:tab w:val="right" w:pos="9072"/>
      </w:tabs>
      <w:spacing w:after="0" w:line="240" w:lineRule="auto"/>
    </w:pPr>
  </w:style>
  <w:style w:type="paragraph" w:styleId="Tekstpodstawowy">
    <w:name w:val="Body Text"/>
    <w:basedOn w:val="Normalny"/>
    <w:link w:val="TekstpodstawowyZnak"/>
    <w:semiHidden/>
    <w:rsid w:val="00917758"/>
    <w:pPr>
      <w:widowControl w:val="0"/>
      <w:suppressAutoHyphens/>
      <w:spacing w:after="120" w:line="240" w:lineRule="auto"/>
    </w:pPr>
    <w:rPr>
      <w:rFonts w:ascii="Times New Roman" w:eastAsia="Times New Roman" w:hAnsi="Times New Roman" w:cs="Times New Roman"/>
      <w:sz w:val="24"/>
      <w:szCs w:val="20"/>
      <w:lang w:eastAsia="ar-SA"/>
    </w:rPr>
  </w:style>
  <w:style w:type="paragraph" w:styleId="Lista">
    <w:name w:val="List"/>
    <w:basedOn w:val="Tekstpodstawowy"/>
    <w:rPr>
      <w:rFonts w:cs="Arial"/>
    </w:rPr>
  </w:style>
  <w:style w:type="paragraph" w:styleId="Legenda">
    <w:name w:val="caption"/>
    <w:basedOn w:val="Normalny"/>
    <w:next w:val="Normalny"/>
    <w:qFormat/>
    <w:pPr>
      <w:spacing w:line="240" w:lineRule="auto"/>
    </w:pPr>
    <w:rPr>
      <w:b/>
      <w:bCs/>
      <w:color w:val="4F81BD"/>
      <w:sz w:val="18"/>
      <w:szCs w:val="18"/>
    </w:rPr>
  </w:style>
  <w:style w:type="paragraph" w:customStyle="1" w:styleId="Indeks">
    <w:name w:val="Indeks"/>
    <w:basedOn w:val="Normalny"/>
    <w:qFormat/>
    <w:pPr>
      <w:suppressLineNumbers/>
    </w:pPr>
    <w:rPr>
      <w:rFonts w:cs="Arial"/>
    </w:rPr>
  </w:style>
  <w:style w:type="paragraph" w:customStyle="1" w:styleId="Default">
    <w:name w:val="Default"/>
    <w:qFormat/>
    <w:rsid w:val="00917758"/>
    <w:rPr>
      <w:rFonts w:ascii="Arial" w:eastAsia="Calibri" w:hAnsi="Arial" w:cs="Arial"/>
      <w:color w:val="000000"/>
      <w:kern w:val="0"/>
      <w:sz w:val="24"/>
      <w:lang w:eastAsia="en-US" w:bidi="ar-SA"/>
    </w:rPr>
  </w:style>
  <w:style w:type="paragraph" w:styleId="Akapitzlist">
    <w:name w:val="List Paragraph"/>
    <w:basedOn w:val="Normalny"/>
    <w:link w:val="AkapitzlistZnak"/>
    <w:uiPriority w:val="34"/>
    <w:qFormat/>
    <w:rsid w:val="00917758"/>
    <w:pPr>
      <w:ind w:left="720"/>
      <w:contextualSpacing/>
    </w:pPr>
  </w:style>
  <w:style w:type="paragraph" w:customStyle="1" w:styleId="Zawartotabeli">
    <w:name w:val="Zawartość tabeli"/>
    <w:basedOn w:val="Normalny"/>
    <w:qFormat/>
    <w:rsid w:val="00917758"/>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qFormat/>
    <w:rsid w:val="00917758"/>
    <w:pPr>
      <w:widowControl w:val="0"/>
      <w:suppressAutoHyphens/>
      <w:spacing w:before="280" w:after="280" w:line="240" w:lineRule="auto"/>
    </w:pPr>
    <w:rPr>
      <w:rFonts w:ascii="Arial Unicode MS" w:eastAsia="Arial Unicode MS" w:hAnsi="Arial Unicode MS" w:cs="Arial Unicode MS"/>
      <w:sz w:val="24"/>
      <w:szCs w:val="20"/>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F158B"/>
    <w:pPr>
      <w:tabs>
        <w:tab w:val="center" w:pos="4536"/>
        <w:tab w:val="right" w:pos="9072"/>
      </w:tabs>
      <w:spacing w:after="0" w:line="240" w:lineRule="auto"/>
    </w:pPr>
  </w:style>
  <w:style w:type="paragraph" w:customStyle="1" w:styleId="TytuizawartoLTHintergrund">
    <w:name w:val="Tytuł i zawartość~LT~Hintergrund"/>
    <w:qFormat/>
    <w:rPr>
      <w:rFonts w:eastAsia="Tahoma" w:cs="Calibri Light"/>
      <w:sz w:val="24"/>
    </w:rPr>
  </w:style>
  <w:style w:type="paragraph" w:customStyle="1" w:styleId="TytuizawartoLTHintergrundobjekte">
    <w:name w:val="Tytuł i zawartość~LT~Hintergrundobjekte"/>
    <w:qFormat/>
    <w:rPr>
      <w:rFonts w:eastAsia="Tahoma" w:cs="Calibri Light"/>
      <w:sz w:val="24"/>
    </w:rPr>
  </w:style>
  <w:style w:type="paragraph" w:customStyle="1" w:styleId="TytuizawartoLTNotizen">
    <w:name w:val="Tytuł i zawartość~LT~Notizen"/>
    <w:qFormat/>
    <w:pPr>
      <w:ind w:left="340" w:hanging="340"/>
    </w:pPr>
    <w:rPr>
      <w:rFonts w:ascii="Arial Unicode MS" w:eastAsia="Tahoma" w:hAnsi="Arial Unicode MS" w:cs="Calibri Light"/>
      <w:sz w:val="40"/>
    </w:rPr>
  </w:style>
  <w:style w:type="paragraph" w:customStyle="1" w:styleId="TytuizawartoLTUntertitel">
    <w:name w:val="Tytuł i zawartość~LT~Untertitel"/>
    <w:qFormat/>
    <w:pPr>
      <w:jc w:val="center"/>
    </w:pPr>
    <w:rPr>
      <w:rFonts w:ascii="Arial Unicode MS" w:eastAsia="Tahoma" w:hAnsi="Arial Unicode MS" w:cs="Calibri Light"/>
      <w:sz w:val="64"/>
    </w:rPr>
  </w:style>
  <w:style w:type="paragraph" w:customStyle="1" w:styleId="TytuizawartoLTTitel">
    <w:name w:val="Tytuł i zawartość~LT~Titel"/>
    <w:qFormat/>
    <w:pPr>
      <w:spacing w:line="200" w:lineRule="atLeast"/>
    </w:pPr>
    <w:rPr>
      <w:rFonts w:ascii="Arial Unicode MS" w:eastAsia="Tahoma" w:hAnsi="Arial Unicode MS" w:cs="Calibri Light"/>
      <w:color w:val="000000"/>
      <w:sz w:val="88"/>
    </w:rPr>
  </w:style>
  <w:style w:type="paragraph" w:customStyle="1" w:styleId="TytuizawartoLTGliederung9">
    <w:name w:val="Tytuł i zawartość~LT~Gliederung 9"/>
    <w:basedOn w:val="TytuizawartoLTGliederung8"/>
    <w:qFormat/>
  </w:style>
  <w:style w:type="paragraph" w:customStyle="1" w:styleId="TytuizawartoLTGliederung8">
    <w:name w:val="Tytuł i zawartość~LT~Gliederung 8"/>
    <w:basedOn w:val="TytuizawartoLTGliederung7"/>
    <w:qFormat/>
  </w:style>
  <w:style w:type="paragraph" w:customStyle="1" w:styleId="TytuizawartoLTGliederung7">
    <w:name w:val="Tytuł i zawartość~LT~Gliederung 7"/>
    <w:basedOn w:val="TytuizawartoLTGliederung6"/>
    <w:qFormat/>
  </w:style>
  <w:style w:type="paragraph" w:customStyle="1" w:styleId="TytuizawartoLTGliederung6">
    <w:name w:val="Tytuł i zawartość~LT~Gliederung 6"/>
    <w:basedOn w:val="TytuizawartoLTGliederung5"/>
    <w:qFormat/>
  </w:style>
  <w:style w:type="paragraph" w:customStyle="1" w:styleId="TytuizawartoLTGliederung5">
    <w:name w:val="Tytuł i zawartość~LT~Gliederung 5"/>
    <w:basedOn w:val="TytuizawartoLTGliederung4"/>
    <w:qFormat/>
    <w:pPr>
      <w:spacing w:before="57"/>
    </w:pPr>
    <w:rPr>
      <w:sz w:val="40"/>
    </w:rPr>
  </w:style>
  <w:style w:type="paragraph" w:customStyle="1" w:styleId="TytuizawartoLTGliederung4">
    <w:name w:val="Tytuł i zawartość~LT~Gliederung 4"/>
    <w:basedOn w:val="TytuizawartoLTGliederung3"/>
    <w:qFormat/>
    <w:pPr>
      <w:spacing w:before="113"/>
    </w:pPr>
  </w:style>
  <w:style w:type="paragraph" w:customStyle="1" w:styleId="TytuizawartoLTGliederung3">
    <w:name w:val="Tytuł i zawartość~LT~Gliederung 3"/>
    <w:basedOn w:val="TytuizawartoLTGliederung2"/>
    <w:qFormat/>
    <w:pPr>
      <w:spacing w:before="170"/>
    </w:pPr>
    <w:rPr>
      <w:sz w:val="36"/>
    </w:rPr>
  </w:style>
  <w:style w:type="paragraph" w:customStyle="1" w:styleId="TytuizawartoLTGliederung2">
    <w:name w:val="Tytuł i zawartość~LT~Gliederung 2"/>
    <w:basedOn w:val="TytuizawartoLTGliederung1"/>
    <w:qFormat/>
    <w:pPr>
      <w:spacing w:before="227"/>
    </w:pPr>
    <w:rPr>
      <w:sz w:val="40"/>
    </w:rPr>
  </w:style>
  <w:style w:type="paragraph" w:customStyle="1" w:styleId="TytuizawartoLTGliederung1">
    <w:name w:val="Tytuł i zawartość~LT~Gliederung 1"/>
    <w:qFormat/>
    <w:pPr>
      <w:spacing w:before="283" w:line="216" w:lineRule="auto"/>
    </w:pPr>
    <w:rPr>
      <w:rFonts w:ascii="Arial Unicode MS" w:eastAsia="Tahoma" w:hAnsi="Arial Unicode MS" w:cs="Calibri Light"/>
      <w:color w:val="000000"/>
      <w:sz w:val="56"/>
    </w:rPr>
  </w:style>
  <w:style w:type="paragraph" w:customStyle="1" w:styleId="Konspekt9">
    <w:name w:val="Konspekt 9"/>
    <w:basedOn w:val="Konspekt8"/>
    <w:qFormat/>
  </w:style>
  <w:style w:type="paragraph" w:customStyle="1" w:styleId="Konspekt8">
    <w:name w:val="Konspekt 8"/>
    <w:basedOn w:val="Konspekt7"/>
    <w:qFormat/>
  </w:style>
  <w:style w:type="paragraph" w:customStyle="1" w:styleId="Konspekt7">
    <w:name w:val="Konspekt 7"/>
    <w:basedOn w:val="Konspekt6"/>
    <w:qFormat/>
  </w:style>
  <w:style w:type="paragraph" w:customStyle="1" w:styleId="Konspekt6">
    <w:name w:val="Konspekt 6"/>
    <w:basedOn w:val="Konspekt5"/>
    <w:qFormat/>
  </w:style>
  <w:style w:type="paragraph" w:customStyle="1" w:styleId="Konspekt5">
    <w:name w:val="Konspekt 5"/>
    <w:basedOn w:val="Konspekt4"/>
    <w:qFormat/>
    <w:pPr>
      <w:spacing w:before="57"/>
    </w:pPr>
    <w:rPr>
      <w:sz w:val="40"/>
    </w:rPr>
  </w:style>
  <w:style w:type="paragraph" w:customStyle="1" w:styleId="Konspekt4">
    <w:name w:val="Konspekt 4"/>
    <w:basedOn w:val="Konspekt3"/>
    <w:qFormat/>
    <w:pPr>
      <w:spacing w:before="113"/>
    </w:pPr>
  </w:style>
  <w:style w:type="paragraph" w:customStyle="1" w:styleId="Konspekt3">
    <w:name w:val="Konspekt 3"/>
    <w:basedOn w:val="Konspekt2"/>
    <w:qFormat/>
    <w:pPr>
      <w:spacing w:before="170"/>
    </w:pPr>
    <w:rPr>
      <w:sz w:val="36"/>
    </w:rPr>
  </w:style>
  <w:style w:type="paragraph" w:customStyle="1" w:styleId="Konspekt2">
    <w:name w:val="Konspekt 2"/>
    <w:basedOn w:val="Konspekt1"/>
    <w:qFormat/>
    <w:pPr>
      <w:spacing w:before="227"/>
    </w:pPr>
    <w:rPr>
      <w:sz w:val="40"/>
    </w:rPr>
  </w:style>
  <w:style w:type="paragraph" w:customStyle="1" w:styleId="Konspekt1">
    <w:name w:val="Konspekt 1"/>
    <w:qFormat/>
    <w:pPr>
      <w:spacing w:before="283" w:line="216" w:lineRule="auto"/>
    </w:pPr>
    <w:rPr>
      <w:rFonts w:ascii="Arial Unicode MS" w:eastAsia="Tahoma" w:hAnsi="Arial Unicode MS" w:cs="Calibri Light"/>
      <w:color w:val="000000"/>
      <w:sz w:val="56"/>
    </w:rPr>
  </w:style>
  <w:style w:type="paragraph" w:customStyle="1" w:styleId="Notatki">
    <w:name w:val="Notatki"/>
    <w:qFormat/>
    <w:pPr>
      <w:ind w:left="340" w:hanging="340"/>
    </w:pPr>
    <w:rPr>
      <w:rFonts w:ascii="Arial Unicode MS" w:eastAsia="Tahoma" w:hAnsi="Arial Unicode MS" w:cs="Calibri Light"/>
      <w:sz w:val="40"/>
    </w:rPr>
  </w:style>
  <w:style w:type="paragraph" w:customStyle="1" w:styleId="To">
    <w:name w:val="Tło"/>
    <w:qFormat/>
    <w:rPr>
      <w:rFonts w:eastAsia="Tahoma" w:cs="Calibri Light"/>
      <w:sz w:val="24"/>
    </w:rPr>
  </w:style>
  <w:style w:type="paragraph" w:customStyle="1" w:styleId="Obiektyta">
    <w:name w:val="Obiekty tła"/>
    <w:qFormat/>
    <w:rPr>
      <w:rFonts w:eastAsia="Tahoma" w:cs="Calibri Light"/>
      <w:sz w:val="24"/>
    </w:rPr>
  </w:style>
  <w:style w:type="paragraph" w:customStyle="1" w:styleId="yellow3">
    <w:name w:val="yellow3"/>
    <w:basedOn w:val="default0"/>
    <w:qFormat/>
  </w:style>
  <w:style w:type="paragraph" w:customStyle="1" w:styleId="yellow2">
    <w:name w:val="yellow2"/>
    <w:basedOn w:val="default0"/>
    <w:qFormat/>
  </w:style>
  <w:style w:type="paragraph" w:customStyle="1" w:styleId="yellow1">
    <w:name w:val="yellow1"/>
    <w:basedOn w:val="default0"/>
    <w:qFormat/>
  </w:style>
  <w:style w:type="paragraph" w:customStyle="1" w:styleId="lightblue3">
    <w:name w:val="lightblue3"/>
    <w:basedOn w:val="default0"/>
    <w:qFormat/>
  </w:style>
  <w:style w:type="paragraph" w:customStyle="1" w:styleId="lightblue2">
    <w:name w:val="lightblue2"/>
    <w:basedOn w:val="default0"/>
    <w:qFormat/>
  </w:style>
  <w:style w:type="paragraph" w:customStyle="1" w:styleId="lightblue1">
    <w:name w:val="lightblue1"/>
    <w:basedOn w:val="default0"/>
    <w:qFormat/>
  </w:style>
  <w:style w:type="paragraph" w:customStyle="1" w:styleId="seetang3">
    <w:name w:val="seetang3"/>
    <w:basedOn w:val="default0"/>
    <w:qFormat/>
  </w:style>
  <w:style w:type="paragraph" w:customStyle="1" w:styleId="seetang2">
    <w:name w:val="seetang2"/>
    <w:basedOn w:val="default0"/>
    <w:qFormat/>
  </w:style>
  <w:style w:type="paragraph" w:customStyle="1" w:styleId="seetang1">
    <w:name w:val="seetang1"/>
    <w:basedOn w:val="default0"/>
    <w:qFormat/>
  </w:style>
  <w:style w:type="paragraph" w:customStyle="1" w:styleId="green3">
    <w:name w:val="green3"/>
    <w:basedOn w:val="default0"/>
    <w:qFormat/>
  </w:style>
  <w:style w:type="paragraph" w:customStyle="1" w:styleId="green2">
    <w:name w:val="green2"/>
    <w:basedOn w:val="default0"/>
    <w:qFormat/>
  </w:style>
  <w:style w:type="paragraph" w:customStyle="1" w:styleId="green1">
    <w:name w:val="green1"/>
    <w:basedOn w:val="default0"/>
    <w:qFormat/>
  </w:style>
  <w:style w:type="paragraph" w:customStyle="1" w:styleId="earth3">
    <w:name w:val="earth3"/>
    <w:basedOn w:val="default0"/>
    <w:qFormat/>
  </w:style>
  <w:style w:type="paragraph" w:customStyle="1" w:styleId="earth2">
    <w:name w:val="earth2"/>
    <w:basedOn w:val="default0"/>
    <w:qFormat/>
  </w:style>
  <w:style w:type="paragraph" w:customStyle="1" w:styleId="earth1">
    <w:name w:val="earth1"/>
    <w:basedOn w:val="default0"/>
    <w:qFormat/>
  </w:style>
  <w:style w:type="paragraph" w:customStyle="1" w:styleId="sun3">
    <w:name w:val="sun3"/>
    <w:basedOn w:val="default0"/>
    <w:qFormat/>
  </w:style>
  <w:style w:type="paragraph" w:customStyle="1" w:styleId="sun2">
    <w:name w:val="sun2"/>
    <w:basedOn w:val="default0"/>
    <w:qFormat/>
  </w:style>
  <w:style w:type="paragraph" w:customStyle="1" w:styleId="sun1">
    <w:name w:val="sun1"/>
    <w:basedOn w:val="default0"/>
    <w:qFormat/>
  </w:style>
  <w:style w:type="paragraph" w:customStyle="1" w:styleId="blue3">
    <w:name w:val="blue3"/>
    <w:basedOn w:val="default0"/>
    <w:qFormat/>
  </w:style>
  <w:style w:type="paragraph" w:customStyle="1" w:styleId="blue2">
    <w:name w:val="blue2"/>
    <w:basedOn w:val="default0"/>
    <w:qFormat/>
  </w:style>
  <w:style w:type="paragraph" w:customStyle="1" w:styleId="blue1">
    <w:name w:val="blue1"/>
    <w:basedOn w:val="default0"/>
    <w:qFormat/>
  </w:style>
  <w:style w:type="paragraph" w:customStyle="1" w:styleId="turquoise3">
    <w:name w:val="turquoise3"/>
    <w:basedOn w:val="default0"/>
    <w:qFormat/>
  </w:style>
  <w:style w:type="paragraph" w:customStyle="1" w:styleId="turquoise2">
    <w:name w:val="turquoise2"/>
    <w:basedOn w:val="default0"/>
    <w:qFormat/>
  </w:style>
  <w:style w:type="paragraph" w:customStyle="1" w:styleId="turquoise1">
    <w:name w:val="turquoise1"/>
    <w:basedOn w:val="default0"/>
    <w:qFormat/>
  </w:style>
  <w:style w:type="paragraph" w:customStyle="1" w:styleId="orange3">
    <w:name w:val="orange3"/>
    <w:basedOn w:val="default0"/>
    <w:qFormat/>
  </w:style>
  <w:style w:type="paragraph" w:customStyle="1" w:styleId="orange2">
    <w:name w:val="orange2"/>
    <w:basedOn w:val="default0"/>
    <w:qFormat/>
  </w:style>
  <w:style w:type="paragraph" w:customStyle="1" w:styleId="orange1">
    <w:name w:val="orange1"/>
    <w:basedOn w:val="default0"/>
    <w:qFormat/>
  </w:style>
  <w:style w:type="paragraph" w:customStyle="1" w:styleId="bw3">
    <w:name w:val="bw3"/>
    <w:basedOn w:val="default0"/>
    <w:qFormat/>
  </w:style>
  <w:style w:type="paragraph" w:customStyle="1" w:styleId="bw2">
    <w:name w:val="bw2"/>
    <w:basedOn w:val="default0"/>
    <w:qFormat/>
  </w:style>
  <w:style w:type="paragraph" w:customStyle="1" w:styleId="bw1">
    <w:name w:val="bw1"/>
    <w:basedOn w:val="default0"/>
    <w:qFormat/>
  </w:style>
  <w:style w:type="paragraph" w:customStyle="1" w:styleId="gray3">
    <w:name w:val="gray3"/>
    <w:basedOn w:val="default0"/>
    <w:qFormat/>
  </w:style>
  <w:style w:type="paragraph" w:customStyle="1" w:styleId="gray2">
    <w:name w:val="gray2"/>
    <w:basedOn w:val="default0"/>
    <w:qFormat/>
  </w:style>
  <w:style w:type="paragraph" w:customStyle="1" w:styleId="gray1">
    <w:name w:val="gray1"/>
    <w:basedOn w:val="default0"/>
    <w:qFormat/>
  </w:style>
  <w:style w:type="paragraph" w:customStyle="1" w:styleId="default0">
    <w:name w:val="default"/>
    <w:qFormat/>
    <w:pPr>
      <w:spacing w:line="200" w:lineRule="atLeast"/>
    </w:pPr>
    <w:rPr>
      <w:rFonts w:ascii="Arial Unicode MS" w:eastAsia="Tahoma" w:hAnsi="Arial Unicode MS" w:cs="Calibri Light"/>
      <w:sz w:val="36"/>
    </w:rPr>
  </w:style>
  <w:style w:type="paragraph" w:customStyle="1" w:styleId="SlajdtytuowyLTHintergrund">
    <w:name w:val="Slajd tytułowy~LT~Hintergrund"/>
    <w:qFormat/>
    <w:rPr>
      <w:rFonts w:eastAsia="Tahoma" w:cs="Calibri Light"/>
      <w:sz w:val="24"/>
    </w:rPr>
  </w:style>
  <w:style w:type="paragraph" w:customStyle="1" w:styleId="SlajdtytuowyLTHintergrundobjekte">
    <w:name w:val="Slajd tytułowy~LT~Hintergrundobjekte"/>
    <w:qFormat/>
    <w:rPr>
      <w:rFonts w:eastAsia="Tahoma" w:cs="Calibri Light"/>
      <w:sz w:val="24"/>
    </w:rPr>
  </w:style>
  <w:style w:type="paragraph" w:customStyle="1" w:styleId="SlajdtytuowyLTNotizen">
    <w:name w:val="Slajd tytułowy~LT~Notizen"/>
    <w:qFormat/>
    <w:pPr>
      <w:ind w:left="340" w:hanging="340"/>
    </w:pPr>
    <w:rPr>
      <w:rFonts w:ascii="Arial Unicode MS" w:eastAsia="Tahoma" w:hAnsi="Arial Unicode MS" w:cs="Calibri Light"/>
      <w:sz w:val="40"/>
    </w:rPr>
  </w:style>
  <w:style w:type="paragraph" w:customStyle="1" w:styleId="SlajdtytuowyLTUntertitel">
    <w:name w:val="Slajd tytułowy~LT~Untertitel"/>
    <w:qFormat/>
    <w:pPr>
      <w:jc w:val="center"/>
    </w:pPr>
    <w:rPr>
      <w:rFonts w:ascii="Arial Unicode MS" w:eastAsia="Tahoma" w:hAnsi="Arial Unicode MS" w:cs="Calibri Light"/>
      <w:sz w:val="64"/>
    </w:rPr>
  </w:style>
  <w:style w:type="paragraph" w:customStyle="1" w:styleId="SlajdtytuowyLTTitel">
    <w:name w:val="Slajd tytułowy~LT~Titel"/>
    <w:qFormat/>
    <w:pPr>
      <w:spacing w:line="200" w:lineRule="atLeast"/>
    </w:pPr>
    <w:rPr>
      <w:rFonts w:ascii="Arial Unicode MS" w:eastAsia="Tahoma" w:hAnsi="Arial Unicode MS" w:cs="Calibri Light"/>
      <w:color w:val="000000"/>
      <w:sz w:val="88"/>
    </w:rPr>
  </w:style>
  <w:style w:type="paragraph" w:customStyle="1" w:styleId="SlajdtytuowyLTGliederung9">
    <w:name w:val="Slajd tytułowy~LT~Gliederung 9"/>
    <w:basedOn w:val="SlajdtytuowyLTGliederung8"/>
    <w:qFormat/>
  </w:style>
  <w:style w:type="paragraph" w:customStyle="1" w:styleId="SlajdtytuowyLTGliederung8">
    <w:name w:val="Slajd tytułowy~LT~Gliederung 8"/>
    <w:basedOn w:val="SlajdtytuowyLTGliederung7"/>
    <w:qFormat/>
  </w:style>
  <w:style w:type="paragraph" w:customStyle="1" w:styleId="SlajdtytuowyLTGliederung7">
    <w:name w:val="Slajd tytułowy~LT~Gliederung 7"/>
    <w:basedOn w:val="SlajdtytuowyLTGliederung6"/>
    <w:qFormat/>
  </w:style>
  <w:style w:type="paragraph" w:customStyle="1" w:styleId="SlajdtytuowyLTGliederung6">
    <w:name w:val="Slajd tytułowy~LT~Gliederung 6"/>
    <w:basedOn w:val="SlajdtytuowyLTGliederung5"/>
    <w:qFormat/>
  </w:style>
  <w:style w:type="paragraph" w:customStyle="1" w:styleId="SlajdtytuowyLTGliederung5">
    <w:name w:val="Slajd tytułowy~LT~Gliederung 5"/>
    <w:basedOn w:val="SlajdtytuowyLTGliederung4"/>
    <w:qFormat/>
    <w:pPr>
      <w:spacing w:before="57"/>
    </w:pPr>
    <w:rPr>
      <w:sz w:val="40"/>
    </w:rPr>
  </w:style>
  <w:style w:type="paragraph" w:customStyle="1" w:styleId="SlajdtytuowyLTGliederung4">
    <w:name w:val="Slajd tytułowy~LT~Gliederung 4"/>
    <w:basedOn w:val="SlajdtytuowyLTGliederung3"/>
    <w:qFormat/>
    <w:pPr>
      <w:spacing w:before="113"/>
    </w:pPr>
  </w:style>
  <w:style w:type="paragraph" w:customStyle="1" w:styleId="SlajdtytuowyLTGliederung3">
    <w:name w:val="Slajd tytułowy~LT~Gliederung 3"/>
    <w:basedOn w:val="SlajdtytuowyLTGliederung2"/>
    <w:qFormat/>
    <w:pPr>
      <w:spacing w:before="170"/>
    </w:pPr>
    <w:rPr>
      <w:sz w:val="36"/>
    </w:rPr>
  </w:style>
  <w:style w:type="paragraph" w:customStyle="1" w:styleId="SlajdtytuowyLTGliederung2">
    <w:name w:val="Slajd tytułowy~LT~Gliederung 2"/>
    <w:basedOn w:val="SlajdtytuowyLTGliederung1"/>
    <w:qFormat/>
    <w:pPr>
      <w:spacing w:before="227"/>
    </w:pPr>
    <w:rPr>
      <w:sz w:val="40"/>
    </w:rPr>
  </w:style>
  <w:style w:type="paragraph" w:customStyle="1" w:styleId="SlajdtytuowyLTGliederung1">
    <w:name w:val="Slajd tytułowy~LT~Gliederung 1"/>
    <w:qFormat/>
    <w:pPr>
      <w:spacing w:before="283" w:line="216" w:lineRule="auto"/>
    </w:pPr>
    <w:rPr>
      <w:rFonts w:ascii="Arial Unicode MS" w:eastAsia="Tahoma" w:hAnsi="Arial Unicode MS" w:cs="Calibri Light"/>
      <w:color w:val="000000"/>
      <w:sz w:val="56"/>
    </w:rPr>
  </w:style>
  <w:style w:type="paragraph" w:customStyle="1" w:styleId="Liniaprzerywana">
    <w:name w:val="Linia przerywana"/>
    <w:basedOn w:val="Linie"/>
    <w:qFormat/>
  </w:style>
  <w:style w:type="paragraph" w:customStyle="1" w:styleId="Liniazestrzakami">
    <w:name w:val="Linia ze strzałkami"/>
    <w:basedOn w:val="Linie"/>
    <w:qFormat/>
  </w:style>
  <w:style w:type="paragraph" w:customStyle="1" w:styleId="Linie">
    <w:name w:val="Linie"/>
    <w:basedOn w:val="Grafika"/>
    <w:qFormat/>
  </w:style>
  <w:style w:type="paragraph" w:customStyle="1" w:styleId="tykonspekt">
    <w:name w:val="Żółty konspekt"/>
    <w:basedOn w:val="Szkic"/>
    <w:qFormat/>
    <w:rPr>
      <w:color w:val="B47804"/>
    </w:rPr>
  </w:style>
  <w:style w:type="paragraph" w:customStyle="1" w:styleId="Czerwonykonspekt">
    <w:name w:val="Czerwony konspekt"/>
    <w:basedOn w:val="Szkic"/>
    <w:qFormat/>
    <w:rPr>
      <w:color w:val="C9211E"/>
    </w:rPr>
  </w:style>
  <w:style w:type="paragraph" w:customStyle="1" w:styleId="Zielonykonspekt">
    <w:name w:val="Zielony konspekt"/>
    <w:basedOn w:val="Szkic"/>
    <w:qFormat/>
    <w:rPr>
      <w:color w:val="127622"/>
    </w:rPr>
  </w:style>
  <w:style w:type="paragraph" w:customStyle="1" w:styleId="Niebieskikonspekt">
    <w:name w:val="Niebieski konspekt"/>
    <w:basedOn w:val="Szkic"/>
    <w:qFormat/>
    <w:rPr>
      <w:color w:val="355269"/>
    </w:rPr>
  </w:style>
  <w:style w:type="paragraph" w:customStyle="1" w:styleId="Szkic">
    <w:name w:val="Szkic"/>
    <w:basedOn w:val="Ksztaty"/>
    <w:qFormat/>
  </w:style>
  <w:style w:type="paragraph" w:customStyle="1" w:styleId="Wypenionetym">
    <w:name w:val="Wypełnione żółtym"/>
    <w:basedOn w:val="Wypeniony"/>
    <w:qFormat/>
    <w:rPr>
      <w:color w:val="FFFFFF"/>
    </w:rPr>
  </w:style>
  <w:style w:type="paragraph" w:customStyle="1" w:styleId="Wypenioneczerwonym">
    <w:name w:val="Wypełnione czerwonym"/>
    <w:basedOn w:val="Wypeniony"/>
    <w:qFormat/>
    <w:rPr>
      <w:color w:val="FFFFFF"/>
    </w:rPr>
  </w:style>
  <w:style w:type="paragraph" w:customStyle="1" w:styleId="Wypenionezielonym">
    <w:name w:val="Wypełnione zielonym"/>
    <w:basedOn w:val="Wypeniony"/>
    <w:qFormat/>
    <w:rPr>
      <w:color w:val="FFFFFF"/>
    </w:rPr>
  </w:style>
  <w:style w:type="paragraph" w:customStyle="1" w:styleId="Wypeninoneniebieskim">
    <w:name w:val="Wypełninone niebieskim"/>
    <w:basedOn w:val="Wypeniony"/>
    <w:qFormat/>
    <w:rPr>
      <w:color w:val="FFFFFF"/>
    </w:rPr>
  </w:style>
  <w:style w:type="paragraph" w:customStyle="1" w:styleId="Wypeniony">
    <w:name w:val="Wypełniony"/>
    <w:basedOn w:val="Ksztaty"/>
    <w:qFormat/>
  </w:style>
  <w:style w:type="paragraph" w:customStyle="1" w:styleId="Ksztaty">
    <w:name w:val="Kształty"/>
    <w:basedOn w:val="Grafika"/>
    <w:qFormat/>
    <w:rPr>
      <w:b/>
      <w:sz w:val="28"/>
    </w:rPr>
  </w:style>
  <w:style w:type="paragraph" w:customStyle="1" w:styleId="Grafika">
    <w:name w:val="Grafika"/>
    <w:qFormat/>
    <w:rPr>
      <w:rFonts w:ascii="Liberation Sans" w:eastAsia="Tahoma" w:hAnsi="Liberation Sans" w:cs="Calibri Light"/>
      <w:sz w:val="36"/>
    </w:rPr>
  </w:style>
  <w:style w:type="paragraph" w:customStyle="1" w:styleId="TekstA0">
    <w:name w:val="Tekst A0"/>
    <w:basedOn w:val="A0"/>
    <w:qFormat/>
  </w:style>
  <w:style w:type="paragraph" w:customStyle="1" w:styleId="NagwekA0">
    <w:name w:val="Nagłówek A0"/>
    <w:basedOn w:val="A0"/>
    <w:qFormat/>
    <w:rPr>
      <w:sz w:val="143"/>
    </w:rPr>
  </w:style>
  <w:style w:type="paragraph" w:customStyle="1" w:styleId="TytuA0">
    <w:name w:val="Tytuł A0"/>
    <w:basedOn w:val="A0"/>
    <w:qFormat/>
    <w:rPr>
      <w:sz w:val="191"/>
    </w:rPr>
  </w:style>
  <w:style w:type="paragraph" w:customStyle="1" w:styleId="A0">
    <w:name w:val="A0"/>
    <w:basedOn w:val="Tekst"/>
    <w:qFormat/>
    <w:rPr>
      <w:rFonts w:ascii="Noto Sans" w:hAnsi="Noto Sans"/>
      <w:sz w:val="95"/>
    </w:rPr>
  </w:style>
  <w:style w:type="paragraph" w:customStyle="1" w:styleId="Tekst">
    <w:name w:val="Tekst"/>
    <w:basedOn w:val="Legenda"/>
    <w:qFormat/>
  </w:style>
  <w:style w:type="paragraph" w:customStyle="1" w:styleId="TekstA4">
    <w:name w:val="Tekst A4"/>
    <w:basedOn w:val="A4"/>
    <w:qFormat/>
  </w:style>
  <w:style w:type="paragraph" w:customStyle="1" w:styleId="NagwekA4">
    <w:name w:val="Nagłówek A4"/>
    <w:basedOn w:val="A4"/>
    <w:qFormat/>
    <w:rPr>
      <w:sz w:val="48"/>
    </w:rPr>
  </w:style>
  <w:style w:type="paragraph" w:customStyle="1" w:styleId="TytuA4">
    <w:name w:val="Tytuł A4"/>
    <w:basedOn w:val="A4"/>
    <w:qFormat/>
    <w:rPr>
      <w:sz w:val="87"/>
    </w:rPr>
  </w:style>
  <w:style w:type="paragraph" w:customStyle="1" w:styleId="A4">
    <w:name w:val="A4"/>
    <w:basedOn w:val="Tekst"/>
    <w:qFormat/>
    <w:rPr>
      <w:rFonts w:ascii="Noto Sans" w:hAnsi="Noto Sans"/>
      <w:sz w:val="36"/>
    </w:rPr>
  </w:style>
  <w:style w:type="paragraph" w:customStyle="1" w:styleId="Obiektbezwypenieniaibezlinii">
    <w:name w:val="Obiekt bez wypełnienia i bez linii"/>
    <w:basedOn w:val="Domylnie"/>
    <w:qFormat/>
  </w:style>
  <w:style w:type="paragraph" w:customStyle="1" w:styleId="Obiektbezwypenienia">
    <w:name w:val="Obiekt bez wypełnienia"/>
    <w:basedOn w:val="Domylnie"/>
    <w:qFormat/>
  </w:style>
  <w:style w:type="paragraph" w:customStyle="1" w:styleId="Domylnie">
    <w:name w:val="Domyślnie"/>
    <w:qFormat/>
    <w:pPr>
      <w:spacing w:line="200" w:lineRule="atLeast"/>
    </w:pPr>
    <w:rPr>
      <w:rFonts w:ascii="Arial Unicode MS" w:eastAsia="Tahoma" w:hAnsi="Arial Unicode MS" w:cs="Calibri Light"/>
      <w:sz w:val="36"/>
    </w:rPr>
  </w:style>
  <w:style w:type="paragraph" w:customStyle="1" w:styleId="paragraph">
    <w:name w:val="paragraph"/>
    <w:basedOn w:val="Normalny"/>
    <w:qFormat/>
    <w:pPr>
      <w:overflowPunct w:val="0"/>
      <w:spacing w:before="280" w:after="280" w:line="240" w:lineRule="auto"/>
    </w:pPr>
    <w:rPr>
      <w:szCs w:val="24"/>
    </w:rPr>
  </w:style>
  <w:style w:type="paragraph" w:customStyle="1" w:styleId="western1">
    <w:name w:val="western1"/>
    <w:basedOn w:val="Normalny"/>
    <w:qFormat/>
    <w:pPr>
      <w:overflowPunct w:val="0"/>
      <w:spacing w:before="280" w:after="119" w:line="240" w:lineRule="auto"/>
    </w:pPr>
    <w:rPr>
      <w:color w:val="000000"/>
      <w:szCs w:val="24"/>
    </w:rPr>
  </w:style>
  <w:style w:type="paragraph" w:customStyle="1" w:styleId="western">
    <w:name w:val="western"/>
    <w:basedOn w:val="Normalny"/>
    <w:qFormat/>
    <w:pPr>
      <w:overflowPunct w:val="0"/>
      <w:spacing w:before="280" w:after="119" w:line="240" w:lineRule="auto"/>
    </w:pPr>
    <w:rPr>
      <w:color w:val="000000"/>
      <w:szCs w:val="24"/>
    </w:r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paragraph" w:customStyle="1" w:styleId="Tekstwstpniesformatowany">
    <w:name w:val="Tekst wstępnie sformatowany"/>
    <w:basedOn w:val="Normalny"/>
    <w:qFormat/>
    <w:pPr>
      <w:widowControl w:val="0"/>
      <w:suppressAutoHyphens/>
      <w:spacing w:after="0" w:line="240" w:lineRule="auto"/>
    </w:pPr>
    <w:rPr>
      <w:rFonts w:eastAsia="NSimSun" w:cs="Courier New"/>
      <w:sz w:val="20"/>
      <w:szCs w:val="20"/>
      <w:lang w:eastAsia="hi-IN" w:bidi="hi-IN"/>
    </w:rPr>
  </w:style>
  <w:style w:type="paragraph" w:customStyle="1" w:styleId="Textbody">
    <w:name w:val="Text body"/>
    <w:basedOn w:val="Normalny"/>
    <w:qFormat/>
    <w:pPr>
      <w:widowControl w:val="0"/>
      <w:suppressAutoHyphens/>
      <w:spacing w:after="120" w:line="240" w:lineRule="auto"/>
    </w:pPr>
    <w:rPr>
      <w:rFonts w:eastAsia="SimSun" w:cs="Arial"/>
      <w:kern w:val="2"/>
      <w:szCs w:val="24"/>
      <w:lang w:eastAsia="zh-CN" w:bidi="hi-IN"/>
    </w:rPr>
  </w:style>
  <w:style w:type="paragraph" w:customStyle="1" w:styleId="BoldStyle">
    <w:name w:val="BoldStyle"/>
    <w:qFormat/>
    <w:rPr>
      <w:rFonts w:ascii="Times New Roman" w:eastAsia="Times New Roman" w:hAnsi="Times New Roman" w:cs="Times New Roman"/>
      <w:b/>
      <w:color w:val="000000"/>
      <w:kern w:val="0"/>
      <w:sz w:val="24"/>
      <w:szCs w:val="22"/>
      <w:lang w:eastAsia="pl-PL" w:bidi="ar-SA"/>
    </w:rPr>
  </w:style>
  <w:style w:type="paragraph" w:customStyle="1" w:styleId="NormalSpacingStyle">
    <w:name w:val="NormalSpacingStyle"/>
    <w:qFormat/>
    <w:pPr>
      <w:spacing w:after="200"/>
    </w:pPr>
    <w:rPr>
      <w:rFonts w:ascii="Times New Roman" w:eastAsia="Times New Roman" w:hAnsi="Times New Roman" w:cs="Times New Roman"/>
      <w:color w:val="000000"/>
      <w:kern w:val="0"/>
      <w:sz w:val="24"/>
      <w:szCs w:val="22"/>
      <w:lang w:eastAsia="pl-PL" w:bidi="ar-SA"/>
    </w:rPr>
  </w:style>
  <w:style w:type="paragraph" w:customStyle="1" w:styleId="NormalStyle">
    <w:name w:val="NormalStyle"/>
    <w:qFormat/>
    <w:rPr>
      <w:rFonts w:ascii="Times New Roman" w:eastAsia="Times New Roman" w:hAnsi="Times New Roman" w:cs="Times New Roman"/>
      <w:color w:val="000000"/>
      <w:kern w:val="0"/>
      <w:sz w:val="24"/>
      <w:szCs w:val="22"/>
      <w:lang w:eastAsia="pl-PL" w:bidi="ar-SA"/>
    </w:rPr>
  </w:style>
  <w:style w:type="paragraph" w:customStyle="1" w:styleId="TitleCenterStyle">
    <w:name w:val="TitleCenterStyle"/>
    <w:qFormat/>
    <w:pPr>
      <w:spacing w:after="200"/>
      <w:jc w:val="center"/>
    </w:pPr>
    <w:rPr>
      <w:rFonts w:ascii="Times New Roman" w:eastAsia="Times New Roman" w:hAnsi="Times New Roman" w:cs="Times New Roman"/>
      <w:b/>
      <w:color w:val="000000"/>
      <w:kern w:val="0"/>
      <w:sz w:val="24"/>
      <w:szCs w:val="22"/>
      <w:lang w:eastAsia="pl-PL" w:bidi="ar-SA"/>
    </w:rPr>
  </w:style>
  <w:style w:type="paragraph" w:customStyle="1" w:styleId="TitleStyle">
    <w:name w:val="TitleStyle"/>
    <w:qFormat/>
    <w:pPr>
      <w:spacing w:after="200"/>
    </w:pPr>
    <w:rPr>
      <w:rFonts w:ascii="Times New Roman" w:eastAsia="Times New Roman" w:hAnsi="Times New Roman" w:cs="Times New Roman"/>
      <w:b/>
      <w:color w:val="000000"/>
      <w:kern w:val="0"/>
      <w:sz w:val="24"/>
      <w:szCs w:val="22"/>
      <w:lang w:eastAsia="pl-PL" w:bidi="ar-SA"/>
    </w:rPr>
  </w:style>
  <w:style w:type="paragraph" w:customStyle="1" w:styleId="HeaderStyle">
    <w:name w:val="HeaderStyle"/>
    <w:qFormat/>
    <w:pPr>
      <w:spacing w:after="200"/>
      <w:jc w:val="center"/>
    </w:pPr>
    <w:rPr>
      <w:rFonts w:ascii="Times New Roman" w:eastAsia="Times New Roman" w:hAnsi="Times New Roman" w:cs="Times New Roman"/>
      <w:b/>
      <w:color w:val="000000"/>
      <w:kern w:val="0"/>
      <w:sz w:val="24"/>
      <w:szCs w:val="22"/>
      <w:lang w:eastAsia="pl-PL" w:bidi="ar-SA"/>
    </w:rPr>
  </w:style>
  <w:style w:type="paragraph" w:styleId="Tytu">
    <w:name w:val="Title"/>
    <w:basedOn w:val="Normalny"/>
    <w:next w:val="Normalny"/>
    <w:qFormat/>
    <w:pPr>
      <w:pBdr>
        <w:bottom w:val="single" w:sz="8" w:space="4" w:color="4F81BD"/>
      </w:pBdr>
      <w:spacing w:after="300"/>
      <w:contextualSpacing/>
    </w:pPr>
    <w:rPr>
      <w:rFonts w:ascii="Cambria" w:eastAsia="NSimSun" w:hAnsi="Cambria" w:cs="Arial Unicode MS"/>
      <w:color w:val="17365D"/>
      <w:spacing w:val="5"/>
      <w:kern w:val="2"/>
      <w:sz w:val="52"/>
      <w:szCs w:val="52"/>
    </w:rPr>
  </w:style>
  <w:style w:type="paragraph" w:styleId="Podtytu">
    <w:name w:val="Subtitle"/>
    <w:basedOn w:val="Normalny"/>
    <w:next w:val="Normalny"/>
    <w:qFormat/>
    <w:pPr>
      <w:ind w:left="86"/>
    </w:pPr>
    <w:rPr>
      <w:rFonts w:ascii="Cambria" w:eastAsia="NSimSun" w:hAnsi="Cambria" w:cs="Arial Unicode MS"/>
      <w:i/>
      <w:iCs/>
      <w:color w:val="4F81BD"/>
      <w:spacing w:val="15"/>
      <w:szCs w:val="24"/>
    </w:rPr>
  </w:style>
  <w:style w:type="paragraph" w:styleId="Wcicienormalne">
    <w:name w:val="Normal Indent"/>
    <w:basedOn w:val="Normalny"/>
    <w:qFormat/>
    <w:pPr>
      <w:ind w:left="720"/>
    </w:pPr>
  </w:style>
  <w:style w:type="numbering" w:customStyle="1" w:styleId="WW8Num2">
    <w:name w:val="WW8Num2"/>
    <w:qFormat/>
  </w:style>
  <w:style w:type="table" w:styleId="Tabela-Siatka">
    <w:name w:val="Table Grid"/>
    <w:basedOn w:val="Standardowy"/>
    <w:uiPriority w:val="39"/>
    <w:rsid w:val="0091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F1B99"/>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TekstprzypisudolnegoZnak">
    <w:name w:val="Tekst przypisu dolnego Znak"/>
    <w:basedOn w:val="Domylnaczcionkaakapitu"/>
    <w:link w:val="Tekstprzypisudolnego"/>
    <w:uiPriority w:val="99"/>
    <w:semiHidden/>
    <w:rsid w:val="00EF1B99"/>
    <w:rPr>
      <w:rFonts w:cs="Mangal"/>
      <w:szCs w:val="18"/>
    </w:rPr>
  </w:style>
  <w:style w:type="character" w:styleId="Odwoanieprzypisudolnego">
    <w:name w:val="footnote reference"/>
    <w:basedOn w:val="Domylnaczcionkaakapitu"/>
    <w:uiPriority w:val="99"/>
    <w:semiHidden/>
    <w:unhideWhenUsed/>
    <w:rsid w:val="00EF1B99"/>
    <w:rPr>
      <w:vertAlign w:val="superscript"/>
    </w:rPr>
  </w:style>
  <w:style w:type="paragraph" w:styleId="Tekstdymka">
    <w:name w:val="Balloon Text"/>
    <w:basedOn w:val="Normalny"/>
    <w:link w:val="TekstdymkaZnak"/>
    <w:uiPriority w:val="99"/>
    <w:semiHidden/>
    <w:unhideWhenUsed/>
    <w:rsid w:val="00A61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75D"/>
    <w:rPr>
      <w:rFonts w:ascii="Segoe UI" w:eastAsiaTheme="minorHAnsi" w:hAnsi="Segoe UI" w:cs="Segoe UI"/>
      <w:kern w:val="0"/>
      <w:sz w:val="18"/>
      <w:szCs w:val="18"/>
      <w:lang w:eastAsia="en-US" w:bidi="ar-SA"/>
    </w:rPr>
  </w:style>
  <w:style w:type="character" w:styleId="Hipercze">
    <w:name w:val="Hyperlink"/>
    <w:basedOn w:val="Domylnaczcionkaakapitu"/>
    <w:uiPriority w:val="99"/>
    <w:semiHidden/>
    <w:unhideWhenUsed/>
    <w:rsid w:val="00010978"/>
    <w:rPr>
      <w:color w:val="0000FF"/>
      <w:u w:val="single"/>
    </w:rPr>
  </w:style>
  <w:style w:type="paragraph" w:customStyle="1" w:styleId="PKTpunkt">
    <w:name w:val="PKT – punkt"/>
    <w:uiPriority w:val="13"/>
    <w:qFormat/>
    <w:rsid w:val="007B75B2"/>
    <w:pPr>
      <w:spacing w:line="360" w:lineRule="auto"/>
      <w:ind w:left="510" w:hanging="510"/>
      <w:jc w:val="both"/>
    </w:pPr>
    <w:rPr>
      <w:rFonts w:ascii="Times" w:eastAsiaTheme="minorEastAsia" w:hAnsi="Times" w:cs="Arial"/>
      <w:bCs/>
      <w:kern w:val="0"/>
      <w:sz w:val="24"/>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lo39@eduwars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2275</Words>
  <Characters>13655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Fidler</dc:creator>
  <dc:description/>
  <cp:lastModifiedBy>Serwis</cp:lastModifiedBy>
  <cp:revision>4</cp:revision>
  <cp:lastPrinted>2024-09-17T07:51:00Z</cp:lastPrinted>
  <dcterms:created xsi:type="dcterms:W3CDTF">2024-09-17T08:01:00Z</dcterms:created>
  <dcterms:modified xsi:type="dcterms:W3CDTF">2024-09-17T08:18:00Z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